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B8" w:rsidRDefault="004E3BB8" w:rsidP="004E3BB8">
      <w:pPr>
        <w:jc w:val="center"/>
      </w:pPr>
      <w:r>
        <w:rPr>
          <w:b/>
          <w:bCs/>
          <w:sz w:val="28"/>
          <w:szCs w:val="28"/>
        </w:rPr>
        <w:t>CURRICULUM VITAE</w:t>
      </w:r>
    </w:p>
    <w:p w:rsidR="004E3BB8" w:rsidRDefault="004E3BB8" w:rsidP="004E3BB8">
      <w:pPr>
        <w:rPr>
          <w:b/>
          <w:bCs/>
          <w:sz w:val="28"/>
          <w:szCs w:val="28"/>
        </w:rPr>
      </w:pPr>
    </w:p>
    <w:p w:rsidR="004E3BB8" w:rsidRDefault="004E3BB8" w:rsidP="004E3BB8">
      <w:pPr>
        <w:rPr>
          <w:b/>
          <w:bCs/>
          <w:sz w:val="28"/>
          <w:szCs w:val="28"/>
        </w:rPr>
      </w:pPr>
    </w:p>
    <w:p w:rsidR="004E3BB8" w:rsidRDefault="004E3BB8" w:rsidP="004E3BB8">
      <w:pPr>
        <w:rPr>
          <w:b/>
          <w:bCs/>
          <w:sz w:val="28"/>
          <w:szCs w:val="28"/>
        </w:rPr>
      </w:pPr>
    </w:p>
    <w:p w:rsidR="004E3BB8" w:rsidRDefault="004E3BB8" w:rsidP="004E3B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ANTECEDENTES PERSONALES</w:t>
      </w:r>
    </w:p>
    <w:p w:rsidR="004E3BB8" w:rsidRDefault="004E3BB8" w:rsidP="004E3BB8">
      <w:pPr>
        <w:rPr>
          <w:b/>
          <w:bCs/>
          <w:sz w:val="22"/>
          <w:szCs w:val="22"/>
        </w:rPr>
      </w:pP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NOMBRE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</w:t>
      </w:r>
      <w:r>
        <w:rPr>
          <w:b/>
          <w:sz w:val="22"/>
          <w:szCs w:val="22"/>
        </w:rPr>
        <w:t>ESTEBAN ANDRES GUZMAN ANTONUCCI</w:t>
      </w: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FECHA DE NACIMIENTO</w:t>
      </w:r>
      <w:r>
        <w:rPr>
          <w:sz w:val="22"/>
          <w:szCs w:val="22"/>
        </w:rPr>
        <w:tab/>
        <w:t>:   01 de febrero de 1981.</w:t>
      </w: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ESTADO CIVIL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 Casado.</w:t>
      </w: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CEDULA DE IDENTIDAD</w:t>
      </w:r>
      <w:r>
        <w:rPr>
          <w:sz w:val="22"/>
          <w:szCs w:val="22"/>
        </w:rPr>
        <w:tab/>
        <w:t>:   13.994.971-4.</w:t>
      </w:r>
    </w:p>
    <w:p w:rsidR="004E3BB8" w:rsidRDefault="004E3BB8" w:rsidP="004E3BB8">
      <w:pPr>
        <w:ind w:left="2835" w:hanging="2835"/>
        <w:rPr>
          <w:sz w:val="22"/>
          <w:szCs w:val="22"/>
        </w:rPr>
      </w:pPr>
      <w:r>
        <w:rPr>
          <w:sz w:val="22"/>
          <w:szCs w:val="22"/>
        </w:rPr>
        <w:t>DOMICILIO</w:t>
      </w:r>
      <w:r>
        <w:rPr>
          <w:sz w:val="22"/>
          <w:szCs w:val="22"/>
        </w:rPr>
        <w:tab/>
        <w:t xml:space="preserve">:   </w:t>
      </w:r>
      <w:r w:rsidR="00325CE0">
        <w:rPr>
          <w:sz w:val="22"/>
          <w:szCs w:val="22"/>
        </w:rPr>
        <w:t xml:space="preserve">La </w:t>
      </w:r>
      <w:proofErr w:type="spellStart"/>
      <w:r w:rsidR="00325CE0">
        <w:rPr>
          <w:sz w:val="22"/>
          <w:szCs w:val="22"/>
        </w:rPr>
        <w:t>Sofora</w:t>
      </w:r>
      <w:proofErr w:type="spellEnd"/>
      <w:r w:rsidR="00325CE0">
        <w:rPr>
          <w:sz w:val="22"/>
          <w:szCs w:val="22"/>
        </w:rPr>
        <w:t xml:space="preserve"> 124, Curauma</w:t>
      </w:r>
      <w:r w:rsidR="002359BA">
        <w:rPr>
          <w:sz w:val="22"/>
          <w:szCs w:val="22"/>
        </w:rPr>
        <w:t xml:space="preserve"> – V</w:t>
      </w:r>
      <w:r w:rsidR="00831F6F">
        <w:rPr>
          <w:sz w:val="22"/>
          <w:szCs w:val="22"/>
        </w:rPr>
        <w:t>alparaí</w:t>
      </w:r>
      <w:r w:rsidR="00325CE0">
        <w:rPr>
          <w:sz w:val="22"/>
          <w:szCs w:val="22"/>
        </w:rPr>
        <w:t>so</w:t>
      </w:r>
      <w:r w:rsidR="002359BA">
        <w:rPr>
          <w:sz w:val="22"/>
          <w:szCs w:val="22"/>
        </w:rPr>
        <w:t>.</w:t>
      </w: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TELEFONO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2359BA">
        <w:rPr>
          <w:sz w:val="22"/>
          <w:szCs w:val="22"/>
        </w:rPr>
        <w:t xml:space="preserve"> 56584299.</w:t>
      </w:r>
    </w:p>
    <w:p w:rsidR="004E3BB8" w:rsidRDefault="004E3BB8" w:rsidP="004E3BB8">
      <w:pPr>
        <w:rPr>
          <w:sz w:val="22"/>
          <w:szCs w:val="22"/>
        </w:rPr>
      </w:pPr>
    </w:p>
    <w:p w:rsidR="004E3BB8" w:rsidRDefault="004E3BB8" w:rsidP="004E3BB8">
      <w:pPr>
        <w:rPr>
          <w:sz w:val="22"/>
          <w:szCs w:val="22"/>
        </w:rPr>
      </w:pPr>
    </w:p>
    <w:p w:rsidR="004E3BB8" w:rsidRDefault="004E3BB8" w:rsidP="004E3B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ANTECEDENTES ACADEMICOS</w:t>
      </w:r>
    </w:p>
    <w:p w:rsidR="004E3BB8" w:rsidRDefault="004E3BB8" w:rsidP="004E3BB8">
      <w:pPr>
        <w:rPr>
          <w:b/>
          <w:bCs/>
          <w:sz w:val="22"/>
          <w:szCs w:val="22"/>
        </w:rPr>
      </w:pPr>
    </w:p>
    <w:p w:rsidR="004E3BB8" w:rsidRDefault="004E3BB8" w:rsidP="004E3BB8">
      <w:pPr>
        <w:rPr>
          <w:b/>
          <w:bCs/>
          <w:sz w:val="22"/>
          <w:szCs w:val="22"/>
        </w:rPr>
      </w:pP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ENSEÑANZA BASICA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Completa. “Liceo Teresa de los Andes”, Viña del Mar.</w:t>
      </w:r>
    </w:p>
    <w:p w:rsidR="004E3BB8" w:rsidRDefault="004E3BB8" w:rsidP="004E3BB8">
      <w:pPr>
        <w:rPr>
          <w:sz w:val="22"/>
          <w:szCs w:val="22"/>
        </w:rPr>
      </w:pP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ENSEÑANZA MEDIA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Completa. “Colegio Castle College”, Viña del Mar.</w:t>
      </w:r>
    </w:p>
    <w:p w:rsidR="004E3BB8" w:rsidRDefault="004E3BB8" w:rsidP="004E3BB8">
      <w:pPr>
        <w:rPr>
          <w:sz w:val="22"/>
          <w:szCs w:val="22"/>
        </w:rPr>
      </w:pPr>
    </w:p>
    <w:p w:rsidR="004E3BB8" w:rsidRDefault="004E3BB8" w:rsidP="004E3BB8">
      <w:pPr>
        <w:rPr>
          <w:sz w:val="22"/>
          <w:szCs w:val="22"/>
        </w:rPr>
      </w:pPr>
      <w:r>
        <w:rPr>
          <w:sz w:val="22"/>
          <w:szCs w:val="22"/>
        </w:rPr>
        <w:t>ENSEÑANZA SUPERIOR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Ingeniería Mecánica, PUCV.</w:t>
      </w:r>
      <w:r w:rsidR="00325CE0">
        <w:rPr>
          <w:sz w:val="22"/>
          <w:szCs w:val="22"/>
        </w:rPr>
        <w:t xml:space="preserve"> Incompleta</w:t>
      </w:r>
    </w:p>
    <w:p w:rsidR="004E3BB8" w:rsidRDefault="004E3BB8" w:rsidP="004E3BB8">
      <w:pPr>
        <w:rPr>
          <w:sz w:val="22"/>
          <w:szCs w:val="22"/>
        </w:rPr>
      </w:pPr>
    </w:p>
    <w:p w:rsidR="004E3BB8" w:rsidRDefault="004E3BB8" w:rsidP="004E3BB8">
      <w:pPr>
        <w:rPr>
          <w:sz w:val="22"/>
          <w:szCs w:val="22"/>
        </w:rPr>
      </w:pPr>
    </w:p>
    <w:p w:rsidR="004E3BB8" w:rsidRDefault="004E3BB8" w:rsidP="004E3B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ANTECEDENTES LABORALES</w:t>
      </w:r>
    </w:p>
    <w:p w:rsidR="009F1D53" w:rsidRDefault="009F1D53" w:rsidP="004E3BB8">
      <w:pPr>
        <w:rPr>
          <w:b/>
          <w:bCs/>
          <w:sz w:val="22"/>
          <w:szCs w:val="22"/>
        </w:rPr>
      </w:pPr>
    </w:p>
    <w:p w:rsidR="004E3BB8" w:rsidRDefault="00742CCF" w:rsidP="004E3B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TRABAJO EN CHILE</w:t>
      </w:r>
    </w:p>
    <w:p w:rsidR="00F90D65" w:rsidRDefault="00F90D65" w:rsidP="004E3BB8">
      <w:pPr>
        <w:rPr>
          <w:b/>
          <w:bCs/>
          <w:sz w:val="22"/>
          <w:szCs w:val="22"/>
        </w:rPr>
      </w:pPr>
    </w:p>
    <w:p w:rsidR="00325CE0" w:rsidRDefault="00325CE0" w:rsidP="00325CE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Diciembre de 2014 – Hasta la fecha</w:t>
      </w:r>
    </w:p>
    <w:p w:rsidR="00325CE0" w:rsidRDefault="00325CE0" w:rsidP="00325CE0">
      <w:pPr>
        <w:rPr>
          <w:rFonts w:ascii="Arial" w:hAnsi="Arial"/>
          <w:b/>
          <w:sz w:val="20"/>
        </w:rPr>
      </w:pPr>
    </w:p>
    <w:p w:rsidR="00325CE0" w:rsidRDefault="00325CE0" w:rsidP="00325CE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R&amp;Q Ingeniería</w:t>
      </w:r>
    </w:p>
    <w:p w:rsidR="00325CE0" w:rsidRDefault="00325CE0" w:rsidP="00325CE0">
      <w:pPr>
        <w:rPr>
          <w:rFonts w:ascii="Arial" w:hAnsi="Arial"/>
          <w:b/>
          <w:sz w:val="20"/>
        </w:rPr>
      </w:pPr>
    </w:p>
    <w:p w:rsidR="00325CE0" w:rsidRPr="00325CE0" w:rsidRDefault="00325CE0" w:rsidP="004E3BB8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PROYECTO: “</w:t>
      </w:r>
      <w:r w:rsidRPr="00325CE0">
        <w:rPr>
          <w:rFonts w:ascii="Arial" w:hAnsi="Arial"/>
          <w:b/>
          <w:sz w:val="20"/>
        </w:rPr>
        <w:t>Servicios de Inspección Técnica de Obras Proyecto Manejo de Pirita” CSE-925 / MINERA CENTINELA</w:t>
      </w:r>
    </w:p>
    <w:p w:rsidR="00325CE0" w:rsidRDefault="00325CE0" w:rsidP="00325CE0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Encargado </w:t>
      </w:r>
      <w:r w:rsidRPr="004564B9">
        <w:rPr>
          <w:rFonts w:ascii="Arial" w:hAnsi="Arial" w:cs="Arial"/>
          <w:b/>
          <w:bCs/>
          <w:sz w:val="20"/>
        </w:rPr>
        <w:t>Control de Calidad</w:t>
      </w:r>
      <w:r>
        <w:rPr>
          <w:rFonts w:ascii="Arial" w:hAnsi="Arial" w:cs="Arial"/>
          <w:b/>
          <w:bCs/>
          <w:sz w:val="20"/>
        </w:rPr>
        <w:t>.</w:t>
      </w:r>
    </w:p>
    <w:p w:rsidR="00325CE0" w:rsidRDefault="00325CE0" w:rsidP="004E3BB8">
      <w:pPr>
        <w:rPr>
          <w:b/>
          <w:bCs/>
          <w:sz w:val="22"/>
          <w:szCs w:val="22"/>
        </w:rPr>
      </w:pPr>
    </w:p>
    <w:p w:rsidR="00325CE0" w:rsidRP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25CE0">
        <w:rPr>
          <w:rFonts w:ascii="Arial" w:hAnsi="Arial" w:cs="Arial"/>
          <w:bCs/>
          <w:sz w:val="20"/>
        </w:rPr>
        <w:t xml:space="preserve">Revisión de procedimientos, instructivos y </w:t>
      </w:r>
      <w:proofErr w:type="spellStart"/>
      <w:r w:rsidRPr="00325CE0">
        <w:rPr>
          <w:rFonts w:ascii="Arial" w:hAnsi="Arial" w:cs="Arial"/>
          <w:bCs/>
          <w:sz w:val="20"/>
        </w:rPr>
        <w:t>PIE’s</w:t>
      </w:r>
      <w:proofErr w:type="spellEnd"/>
    </w:p>
    <w:p w:rsidR="00325CE0" w:rsidRP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25CE0">
        <w:rPr>
          <w:rFonts w:ascii="Arial" w:hAnsi="Arial" w:cs="Arial"/>
          <w:bCs/>
          <w:sz w:val="20"/>
        </w:rPr>
        <w:t>Revisión de Estados de Pagos de empresas contratistas</w:t>
      </w:r>
      <w:r w:rsidR="00831F6F">
        <w:rPr>
          <w:rFonts w:ascii="Arial" w:hAnsi="Arial" w:cs="Arial"/>
          <w:bCs/>
          <w:sz w:val="20"/>
        </w:rPr>
        <w:t xml:space="preserve"> según partidas</w:t>
      </w:r>
    </w:p>
    <w:p w:rsidR="00325CE0" w:rsidRP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25CE0">
        <w:rPr>
          <w:rFonts w:ascii="Arial" w:hAnsi="Arial" w:cs="Arial"/>
          <w:bCs/>
          <w:sz w:val="20"/>
        </w:rPr>
        <w:t>Inspección en terreno</w:t>
      </w:r>
      <w:r w:rsidR="00831F6F">
        <w:rPr>
          <w:rFonts w:ascii="Arial" w:hAnsi="Arial" w:cs="Arial"/>
          <w:bCs/>
          <w:sz w:val="20"/>
        </w:rPr>
        <w:t xml:space="preserve"> para evidenciar desviaciones de contratistas en ejecución de trabajos constructivos</w:t>
      </w:r>
    </w:p>
    <w:p w:rsidR="00325CE0" w:rsidRP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25CE0">
        <w:rPr>
          <w:rFonts w:ascii="Arial" w:hAnsi="Arial" w:cs="Arial"/>
          <w:bCs/>
          <w:sz w:val="20"/>
        </w:rPr>
        <w:t>Ejecución de Auditorías Internas</w:t>
      </w:r>
    </w:p>
    <w:p w:rsid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25CE0">
        <w:rPr>
          <w:rFonts w:ascii="Arial" w:hAnsi="Arial" w:cs="Arial"/>
          <w:bCs/>
          <w:sz w:val="20"/>
        </w:rPr>
        <w:t>Revisión de carpetas TOP</w:t>
      </w:r>
      <w:r w:rsidR="00831F6F">
        <w:rPr>
          <w:rFonts w:ascii="Arial" w:hAnsi="Arial" w:cs="Arial"/>
          <w:bCs/>
          <w:sz w:val="20"/>
        </w:rPr>
        <w:t xml:space="preserve"> de empresas contratistas, protocolos y estructura</w:t>
      </w:r>
    </w:p>
    <w:p w:rsid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Recepción y envío de documentación </w:t>
      </w:r>
    </w:p>
    <w:p w:rsid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Archivo general de notas de envío y cartas contractuales</w:t>
      </w:r>
    </w:p>
    <w:p w:rsid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Reuniones de Calidad con empresas contratistas</w:t>
      </w:r>
    </w:p>
    <w:p w:rsidR="00325CE0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Elaboración de acciones preventivas y no conformidades</w:t>
      </w:r>
    </w:p>
    <w:p w:rsidR="00325CE0" w:rsidRPr="00347A86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de informes y archivos digitales.</w:t>
      </w:r>
    </w:p>
    <w:p w:rsidR="00831F6F" w:rsidRDefault="00325CE0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831F6F">
        <w:rPr>
          <w:rFonts w:ascii="Arial" w:hAnsi="Arial" w:cs="Arial"/>
          <w:bCs/>
          <w:sz w:val="20"/>
        </w:rPr>
        <w:t xml:space="preserve">Participación </w:t>
      </w:r>
      <w:r w:rsidR="00831F6F" w:rsidRPr="00831F6F">
        <w:rPr>
          <w:rFonts w:ascii="Arial" w:hAnsi="Arial" w:cs="Arial"/>
          <w:bCs/>
          <w:sz w:val="20"/>
        </w:rPr>
        <w:t>de caminatas con empresas contratistas y con personal planta de M. Centinela</w:t>
      </w:r>
      <w:r w:rsidR="00831F6F">
        <w:rPr>
          <w:rFonts w:ascii="Arial" w:hAnsi="Arial" w:cs="Arial"/>
          <w:bCs/>
          <w:sz w:val="20"/>
        </w:rPr>
        <w:t>.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Lectura de Especificaciones Técnicas y Planos asociados al proyecto.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Revisión de protocolos.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Apoyo a puesta en marcha Área de Flotación.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Revisión de Certificados de Calidad de instrumentos y herramientas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Revisión de Certificados de Calificación de Soldadores.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Apoyo a empresas contratistas en todo lo referente a Calidad.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Emisión de respuesta a cartas contractuales.</w:t>
      </w:r>
    </w:p>
    <w:p w:rsidR="00831F6F" w:rsidRDefault="00831F6F" w:rsidP="00325CE0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Funciones de Control Documentos (envío y recepción de correspondencia)</w:t>
      </w:r>
    </w:p>
    <w:p w:rsidR="00831F6F" w:rsidRDefault="00831F6F" w:rsidP="00831F6F">
      <w:pPr>
        <w:tabs>
          <w:tab w:val="left" w:pos="426"/>
          <w:tab w:val="left" w:pos="5640"/>
        </w:tabs>
        <w:jc w:val="both"/>
        <w:rPr>
          <w:rFonts w:ascii="Arial" w:hAnsi="Arial" w:cs="Arial"/>
          <w:bCs/>
          <w:sz w:val="20"/>
        </w:rPr>
      </w:pPr>
    </w:p>
    <w:p w:rsidR="00831F6F" w:rsidRDefault="00831F6F" w:rsidP="00831F6F">
      <w:pPr>
        <w:tabs>
          <w:tab w:val="left" w:pos="426"/>
          <w:tab w:val="left" w:pos="5640"/>
        </w:tabs>
        <w:jc w:val="both"/>
        <w:rPr>
          <w:rFonts w:ascii="Arial" w:hAnsi="Arial" w:cs="Arial"/>
          <w:bCs/>
          <w:sz w:val="20"/>
        </w:rPr>
      </w:pPr>
    </w:p>
    <w:p w:rsidR="00831F6F" w:rsidRDefault="00831F6F" w:rsidP="00831F6F">
      <w:pPr>
        <w:tabs>
          <w:tab w:val="left" w:pos="426"/>
          <w:tab w:val="left" w:pos="5640"/>
        </w:tabs>
        <w:jc w:val="both"/>
        <w:rPr>
          <w:rFonts w:ascii="Arial" w:hAnsi="Arial" w:cs="Arial"/>
          <w:bCs/>
          <w:sz w:val="20"/>
        </w:rPr>
      </w:pPr>
    </w:p>
    <w:p w:rsidR="00831F6F" w:rsidRDefault="00831F6F" w:rsidP="00831F6F">
      <w:pPr>
        <w:tabs>
          <w:tab w:val="left" w:pos="426"/>
          <w:tab w:val="left" w:pos="5640"/>
        </w:tabs>
        <w:jc w:val="both"/>
        <w:rPr>
          <w:rFonts w:ascii="Arial" w:hAnsi="Arial" w:cs="Arial"/>
          <w:bCs/>
          <w:sz w:val="20"/>
        </w:rPr>
      </w:pPr>
    </w:p>
    <w:p w:rsidR="00831F6F" w:rsidRPr="00831F6F" w:rsidRDefault="00831F6F" w:rsidP="00831F6F">
      <w:pPr>
        <w:tabs>
          <w:tab w:val="left" w:pos="426"/>
          <w:tab w:val="left" w:pos="5640"/>
        </w:tabs>
        <w:jc w:val="both"/>
        <w:rPr>
          <w:rFonts w:ascii="Arial" w:hAnsi="Arial" w:cs="Arial"/>
          <w:bCs/>
          <w:sz w:val="20"/>
        </w:rPr>
      </w:pPr>
    </w:p>
    <w:p w:rsidR="00F90D65" w:rsidRDefault="00F90D65" w:rsidP="00F90D65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Julio de 2014 – Septiembre de 2014</w:t>
      </w:r>
    </w:p>
    <w:p w:rsidR="00F90D65" w:rsidRDefault="00F90D65" w:rsidP="00F90D65">
      <w:pPr>
        <w:rPr>
          <w:rFonts w:ascii="Arial" w:hAnsi="Arial"/>
          <w:b/>
          <w:sz w:val="20"/>
        </w:rPr>
      </w:pPr>
    </w:p>
    <w:p w:rsidR="00F90D65" w:rsidRDefault="00F90D65" w:rsidP="00F90D65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TECNASIC</w:t>
      </w:r>
    </w:p>
    <w:p w:rsidR="00F90D65" w:rsidRDefault="00F90D65" w:rsidP="00F90D65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PROYECTO: </w:t>
      </w:r>
      <w:r w:rsidRPr="00F90D65">
        <w:rPr>
          <w:rFonts w:ascii="Arial" w:hAnsi="Arial"/>
          <w:b/>
          <w:sz w:val="20"/>
        </w:rPr>
        <w:t>R</w:t>
      </w:r>
      <w:r>
        <w:rPr>
          <w:rFonts w:ascii="Arial" w:hAnsi="Arial"/>
          <w:b/>
          <w:sz w:val="20"/>
        </w:rPr>
        <w:t xml:space="preserve">EEMPLAZO HARNEROS MOLIENDA SAG – CAMBIO DE ZAPATAS MOLINO SAG 16 – </w:t>
      </w:r>
      <w:r w:rsidRPr="00F90D65"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AMBIO DE TAPA DE DESCARGA MOLINO DE BOLAS 16B Y MOLINO DE BOLAS 14. CODELCO CHILE (DCH)</w:t>
      </w:r>
    </w:p>
    <w:p w:rsidR="00F90D65" w:rsidRDefault="00F90D65" w:rsidP="00F90D65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Encargado </w:t>
      </w:r>
      <w:r w:rsidRPr="004564B9">
        <w:rPr>
          <w:rFonts w:ascii="Arial" w:hAnsi="Arial" w:cs="Arial"/>
          <w:b/>
          <w:bCs/>
          <w:sz w:val="20"/>
        </w:rPr>
        <w:t>Control de Calidad</w:t>
      </w:r>
      <w:r>
        <w:rPr>
          <w:rFonts w:ascii="Arial" w:hAnsi="Arial" w:cs="Arial"/>
          <w:b/>
          <w:bCs/>
          <w:sz w:val="20"/>
        </w:rPr>
        <w:t>.</w:t>
      </w:r>
    </w:p>
    <w:p w:rsidR="00F90D65" w:rsidRDefault="00F90D65" w:rsidP="00F90D65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Asistencia a </w:t>
      </w:r>
      <w:r w:rsidRPr="00347A86">
        <w:rPr>
          <w:rFonts w:ascii="Arial" w:hAnsi="Arial" w:cs="Arial"/>
          <w:bCs/>
          <w:sz w:val="20"/>
        </w:rPr>
        <w:t xml:space="preserve">Reuniones </w:t>
      </w:r>
      <w:r>
        <w:rPr>
          <w:rFonts w:ascii="Arial" w:hAnsi="Arial" w:cs="Arial"/>
          <w:bCs/>
          <w:sz w:val="20"/>
        </w:rPr>
        <w:t>de Arranque y Contrato</w:t>
      </w:r>
    </w:p>
    <w:p w:rsidR="00F90D65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y ordenamiento de planilla y matrices de control de Protocolos de todas las especialidades involucradas en el proyecto.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Verificaciones en terreno de los protocolos a realizar y ya realizados de construcción a disciplinas de  topografía,</w:t>
      </w:r>
      <w:r>
        <w:rPr>
          <w:rFonts w:ascii="Arial" w:hAnsi="Arial" w:cs="Arial"/>
          <w:bCs/>
          <w:sz w:val="20"/>
        </w:rPr>
        <w:t xml:space="preserve"> OO.CC y</w:t>
      </w:r>
      <w:r w:rsidRPr="00347A86">
        <w:rPr>
          <w:rFonts w:ascii="Arial" w:hAnsi="Arial" w:cs="Arial"/>
          <w:bCs/>
          <w:sz w:val="20"/>
        </w:rPr>
        <w:t xml:space="preserve"> eléctrico </w:t>
      </w:r>
    </w:p>
    <w:p w:rsidR="00F90D65" w:rsidRPr="003F16DE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 xml:space="preserve">Confección </w:t>
      </w:r>
      <w:r>
        <w:rPr>
          <w:rFonts w:ascii="Arial" w:hAnsi="Arial" w:cs="Arial"/>
          <w:bCs/>
          <w:sz w:val="20"/>
        </w:rPr>
        <w:t>carpetas</w:t>
      </w:r>
      <w:r w:rsidRPr="003F16DE">
        <w:rPr>
          <w:rFonts w:ascii="Arial" w:hAnsi="Arial" w:cs="Arial"/>
          <w:bCs/>
          <w:sz w:val="20"/>
        </w:rPr>
        <w:t xml:space="preserve"> TOP con sus índices y documentación correspondiente.</w:t>
      </w:r>
    </w:p>
    <w:p w:rsidR="00F90D65" w:rsidRPr="003F16DE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Pr="003F16DE">
        <w:rPr>
          <w:rFonts w:ascii="Arial" w:hAnsi="Arial" w:cs="Arial"/>
          <w:bCs/>
          <w:sz w:val="20"/>
        </w:rPr>
        <w:t>eguimientos a documentos requeridos en los TOP en el área de QA/QC.</w:t>
      </w:r>
    </w:p>
    <w:p w:rsidR="00F90D65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F90D65">
        <w:rPr>
          <w:rFonts w:ascii="Arial" w:hAnsi="Arial" w:cs="Arial"/>
          <w:bCs/>
          <w:sz w:val="20"/>
        </w:rPr>
        <w:t>Mantener actualizada planilla de Avance del TOP</w:t>
      </w:r>
      <w:r>
        <w:rPr>
          <w:rFonts w:ascii="Arial" w:hAnsi="Arial" w:cs="Arial"/>
          <w:bCs/>
          <w:sz w:val="20"/>
        </w:rPr>
        <w:t>.</w:t>
      </w:r>
    </w:p>
    <w:p w:rsidR="00F90D65" w:rsidRPr="00F90D65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F90D65">
        <w:rPr>
          <w:rFonts w:ascii="Arial" w:hAnsi="Arial" w:cs="Arial"/>
          <w:bCs/>
          <w:sz w:val="20"/>
        </w:rPr>
        <w:t xml:space="preserve">Almacenamiento y recepción de protocolos, estos en sus respectivas carpetas de acuerdo a Sistema y Subsistema establecido por el cliente. 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Elaboración y corrección de instructivos y procedimientos operativos.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Controles a instrumentos y herramientas de la obra.</w:t>
      </w:r>
    </w:p>
    <w:p w:rsidR="00F90D65" w:rsidRPr="00F90D65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Participación en caminatas con cliente.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Realización de Auditorías Internas en Obra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Elaboración de informes de terreno.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Seguimientos a No Conformidades internas y externas.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Modificación y elaboración de protocolos aplicables a la obra.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Emisión y seguimiento de requisiciones de materiales.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Distribución del Sistema de Gestión Integrado.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Charla de Inducción de Calidad al trabajador nuevo.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de informes y archivos digitales.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Revisión de LOG de procedimientos emitido por Control Documentos.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Entrega de procedimientos e instructivos al cliente.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 a procedimientos e instructivos enviados al cliente.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Revisión de certificados de calidad.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Verificación de cumplimiento del SGI en obra.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Responsable del cumplimiento de especificaciones técnicas proporcionadas por el cliente.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Manejo de Normas ASME, AWS, API, NACE, etc.</w:t>
      </w:r>
    </w:p>
    <w:p w:rsidR="00F90D65" w:rsidRPr="00347A86" w:rsidRDefault="00F90D65" w:rsidP="00F90D65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Cierre de Proyecto</w:t>
      </w:r>
    </w:p>
    <w:p w:rsidR="00F90D65" w:rsidRDefault="00F90D65" w:rsidP="004E3BB8">
      <w:pPr>
        <w:rPr>
          <w:b/>
          <w:bCs/>
          <w:sz w:val="22"/>
          <w:szCs w:val="22"/>
        </w:rPr>
      </w:pPr>
    </w:p>
    <w:p w:rsidR="00742CCF" w:rsidRDefault="00742CCF" w:rsidP="00742CCF">
      <w:pPr>
        <w:rPr>
          <w:rFonts w:ascii="Arial" w:hAnsi="Arial"/>
          <w:b/>
          <w:sz w:val="20"/>
        </w:rPr>
      </w:pPr>
    </w:p>
    <w:p w:rsidR="00A813AF" w:rsidRDefault="00A85D2E" w:rsidP="00742CC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Enero de 2014 – Junio de 2014</w:t>
      </w:r>
    </w:p>
    <w:p w:rsidR="00A85D2E" w:rsidRDefault="00A85D2E" w:rsidP="00742CCF">
      <w:pPr>
        <w:rPr>
          <w:rFonts w:ascii="Arial" w:hAnsi="Arial"/>
          <w:b/>
          <w:sz w:val="20"/>
        </w:rPr>
      </w:pPr>
    </w:p>
    <w:p w:rsidR="00A85D2E" w:rsidRDefault="00A85D2E" w:rsidP="00A85D2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TECNASIC</w:t>
      </w:r>
    </w:p>
    <w:p w:rsidR="00A85D2E" w:rsidRDefault="00A85D2E" w:rsidP="00A85D2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PROYECTO: CONTRATO MARCO DE CONSTRUCCIÓN Y MONTAJE OT-1626C– MINERA ESPERANZA</w:t>
      </w:r>
    </w:p>
    <w:p w:rsidR="00A85D2E" w:rsidRDefault="00A85D2E" w:rsidP="00A85D2E">
      <w:pPr>
        <w:rPr>
          <w:rFonts w:ascii="Arial" w:hAnsi="Arial"/>
          <w:b/>
          <w:sz w:val="20"/>
        </w:rPr>
      </w:pPr>
    </w:p>
    <w:p w:rsidR="00A85D2E" w:rsidRDefault="00A85D2E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Encargado </w:t>
      </w:r>
      <w:r w:rsidRPr="004564B9">
        <w:rPr>
          <w:rFonts w:ascii="Arial" w:hAnsi="Arial" w:cs="Arial"/>
          <w:b/>
          <w:bCs/>
          <w:sz w:val="20"/>
        </w:rPr>
        <w:t>Control de Calidad</w:t>
      </w:r>
      <w:r>
        <w:rPr>
          <w:rFonts w:ascii="Arial" w:hAnsi="Arial" w:cs="Arial"/>
          <w:b/>
          <w:bCs/>
          <w:sz w:val="20"/>
        </w:rPr>
        <w:t>.</w:t>
      </w:r>
    </w:p>
    <w:p w:rsidR="00347A86" w:rsidRDefault="00347A86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Asistencia a </w:t>
      </w:r>
      <w:r w:rsidRPr="00347A86">
        <w:rPr>
          <w:rFonts w:ascii="Arial" w:hAnsi="Arial" w:cs="Arial"/>
          <w:bCs/>
          <w:sz w:val="20"/>
        </w:rPr>
        <w:t xml:space="preserve">Reuniones </w:t>
      </w:r>
      <w:r w:rsidR="00001152">
        <w:rPr>
          <w:rFonts w:ascii="Arial" w:hAnsi="Arial" w:cs="Arial"/>
          <w:bCs/>
          <w:sz w:val="20"/>
        </w:rPr>
        <w:t>de Arranque y Contrato</w:t>
      </w:r>
    </w:p>
    <w:p w:rsid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y ordenamiento de planilla y matrices de control de Protocolos de todas las especialidades involucradas en el proyecto.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Verificaciones en terreno de los protocolos a realizar y ya realizados de construcción a disciplinas de  topografía,</w:t>
      </w:r>
      <w:r w:rsidR="00001152">
        <w:rPr>
          <w:rFonts w:ascii="Arial" w:hAnsi="Arial" w:cs="Arial"/>
          <w:bCs/>
          <w:sz w:val="20"/>
        </w:rPr>
        <w:t xml:space="preserve"> OO.CC y</w:t>
      </w:r>
      <w:r w:rsidRPr="00347A86">
        <w:rPr>
          <w:rFonts w:ascii="Arial" w:hAnsi="Arial" w:cs="Arial"/>
          <w:bCs/>
          <w:sz w:val="20"/>
        </w:rPr>
        <w:t xml:space="preserve"> eléctrico </w:t>
      </w:r>
    </w:p>
    <w:p w:rsidR="00A85D2E" w:rsidRPr="003F16DE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lastRenderedPageBreak/>
        <w:t xml:space="preserve">Confección </w:t>
      </w:r>
      <w:r>
        <w:rPr>
          <w:rFonts w:ascii="Arial" w:hAnsi="Arial" w:cs="Arial"/>
          <w:bCs/>
          <w:sz w:val="20"/>
        </w:rPr>
        <w:t>carpetas</w:t>
      </w:r>
      <w:r w:rsidRPr="003F16DE">
        <w:rPr>
          <w:rFonts w:ascii="Arial" w:hAnsi="Arial" w:cs="Arial"/>
          <w:bCs/>
          <w:sz w:val="20"/>
        </w:rPr>
        <w:t xml:space="preserve"> TOP con sus índices y documentación correspondiente.</w:t>
      </w:r>
    </w:p>
    <w:p w:rsidR="00A85D2E" w:rsidRPr="003F16DE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Pr="003F16DE">
        <w:rPr>
          <w:rFonts w:ascii="Arial" w:hAnsi="Arial" w:cs="Arial"/>
          <w:bCs/>
          <w:sz w:val="20"/>
        </w:rPr>
        <w:t>eguimientos a documentos requeridos en los TOP en el área de QA/QC.</w:t>
      </w:r>
    </w:p>
    <w:p w:rsidR="00A85D2E" w:rsidRPr="003F16DE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>Mantener actuali</w:t>
      </w:r>
      <w:r>
        <w:rPr>
          <w:rFonts w:ascii="Arial" w:hAnsi="Arial" w:cs="Arial"/>
          <w:bCs/>
          <w:sz w:val="20"/>
        </w:rPr>
        <w:t>zada planilla de Avance del TOP</w:t>
      </w:r>
      <w:r w:rsidRPr="003F16DE">
        <w:rPr>
          <w:rFonts w:ascii="Arial" w:hAnsi="Arial" w:cs="Arial"/>
          <w:bCs/>
          <w:sz w:val="20"/>
        </w:rPr>
        <w:t xml:space="preserve"> indicando el status de cada Sistema y Subsistema del proyecto</w:t>
      </w:r>
      <w:r>
        <w:rPr>
          <w:rFonts w:ascii="Arial" w:hAnsi="Arial" w:cs="Arial"/>
          <w:bCs/>
          <w:sz w:val="20"/>
        </w:rPr>
        <w:t>.</w:t>
      </w:r>
    </w:p>
    <w:p w:rsidR="00A85D2E" w:rsidRPr="003F16DE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</w:t>
      </w:r>
      <w:r w:rsidRPr="003F16DE">
        <w:rPr>
          <w:rFonts w:ascii="Arial" w:hAnsi="Arial" w:cs="Arial"/>
          <w:bCs/>
          <w:sz w:val="20"/>
        </w:rPr>
        <w:t xml:space="preserve">lmacenamiento </w:t>
      </w:r>
      <w:r>
        <w:rPr>
          <w:rFonts w:ascii="Arial" w:hAnsi="Arial" w:cs="Arial"/>
          <w:bCs/>
          <w:sz w:val="20"/>
        </w:rPr>
        <w:t xml:space="preserve">y recepción </w:t>
      </w:r>
      <w:r w:rsidRPr="003F16DE">
        <w:rPr>
          <w:rFonts w:ascii="Arial" w:hAnsi="Arial" w:cs="Arial"/>
          <w:bCs/>
          <w:sz w:val="20"/>
        </w:rPr>
        <w:t>de protocolos, estos en sus respectivas carpetas de acuerdo a Sistema y Subsistema establecido por el cliente</w:t>
      </w:r>
      <w:r>
        <w:rPr>
          <w:rFonts w:ascii="Arial" w:hAnsi="Arial" w:cs="Arial"/>
          <w:bCs/>
          <w:sz w:val="20"/>
        </w:rPr>
        <w:t>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Programaciones y Coordinaciones de RX Gammagrafía.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Elaboración y corrección de instructivos y procedimientos operativos.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 xml:space="preserve">Seguimiento a emisión de informes </w:t>
      </w:r>
      <w:r w:rsidR="00001152">
        <w:rPr>
          <w:rFonts w:ascii="Arial" w:hAnsi="Arial" w:cs="Arial"/>
          <w:bCs/>
          <w:sz w:val="20"/>
        </w:rPr>
        <w:t xml:space="preserve">de ensayos </w:t>
      </w:r>
      <w:r w:rsidRPr="00347A86">
        <w:rPr>
          <w:rFonts w:ascii="Arial" w:hAnsi="Arial" w:cs="Arial"/>
          <w:bCs/>
          <w:sz w:val="20"/>
        </w:rPr>
        <w:t>de proveedores.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Controles a instrumentos y herramientas de la obra.</w:t>
      </w:r>
    </w:p>
    <w:p w:rsidR="00A85D2E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Participación en caminatas con cliente.</w:t>
      </w:r>
    </w:p>
    <w:p w:rsid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Toma de muestras de Hormigón y Densidades.</w:t>
      </w:r>
    </w:p>
    <w:p w:rsidR="00001152" w:rsidRPr="00347A86" w:rsidRDefault="0000115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Realización de Auditorías Internas en Obra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Elaboración de informes de terreno.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Seguimientos a No Conformidades internas y externas.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Modificación y elaboración de protocolos aplicables a la obra.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Emisión y seguimiento de requisiciones de materiales.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Distribución del Sistema de Gestión Integrado.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Charla de Inducción de Calidad al trabajador nuevo.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Coordinación de ensayos destructivos y no destructivos.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de informes y archivos digitales.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Revisión de LOG de procedimientos emitido por Control Documentos.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Entrega de procedimientos e instructivos al cliente.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 a procedimientos e instructivos enviados al cliente.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Revisión de certificados de calidad.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Verificación de cumplimiento del SGI en obra.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Responsable del cumplimiento de especificaciones técnicas proporcionadas por el cliente.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Manejo de Normas ASME, AWS, API, NACE, etc.</w:t>
      </w:r>
    </w:p>
    <w:p w:rsidR="00A85D2E" w:rsidRPr="00347A86" w:rsidRDefault="00A85D2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Cierre de Proyecto</w:t>
      </w:r>
    </w:p>
    <w:p w:rsidR="00A85D2E" w:rsidRDefault="00A85D2E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A85D2E" w:rsidRDefault="00A85D2E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7551D1" w:rsidRDefault="007551D1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F90D65" w:rsidRDefault="00F90D65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F90D65" w:rsidRDefault="00F90D65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A85D2E" w:rsidRDefault="00A85D2E" w:rsidP="00A85D2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TECNASIC</w:t>
      </w:r>
    </w:p>
    <w:p w:rsidR="00A85D2E" w:rsidRDefault="00A85D2E" w:rsidP="00A85D2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PROYECTO: CONTRATO MARCO DE CONSTRUCCIÓN Y MONTAJE OT-1626A– MINERA ESPERANZA</w:t>
      </w:r>
    </w:p>
    <w:p w:rsidR="00A85D2E" w:rsidRDefault="00A85D2E" w:rsidP="00A85D2E">
      <w:pPr>
        <w:rPr>
          <w:rFonts w:ascii="Arial" w:hAnsi="Arial"/>
          <w:b/>
          <w:sz w:val="20"/>
        </w:rPr>
      </w:pPr>
    </w:p>
    <w:p w:rsidR="00A85D2E" w:rsidRDefault="00A85D2E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Encargado </w:t>
      </w:r>
      <w:r w:rsidRPr="004564B9">
        <w:rPr>
          <w:rFonts w:ascii="Arial" w:hAnsi="Arial" w:cs="Arial"/>
          <w:b/>
          <w:bCs/>
          <w:sz w:val="20"/>
        </w:rPr>
        <w:t>Control de Calidad</w:t>
      </w:r>
      <w:r>
        <w:rPr>
          <w:rFonts w:ascii="Arial" w:hAnsi="Arial" w:cs="Arial"/>
          <w:b/>
          <w:bCs/>
          <w:sz w:val="20"/>
        </w:rPr>
        <w:t>.</w:t>
      </w:r>
    </w:p>
    <w:p w:rsidR="00A85D2E" w:rsidRDefault="00A85D2E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Asistencia a </w:t>
      </w:r>
      <w:r w:rsidRPr="00347A86">
        <w:rPr>
          <w:rFonts w:ascii="Arial" w:hAnsi="Arial" w:cs="Arial"/>
          <w:bCs/>
          <w:sz w:val="20"/>
        </w:rPr>
        <w:t xml:space="preserve">Reuniones </w:t>
      </w:r>
      <w:r>
        <w:rPr>
          <w:rFonts w:ascii="Arial" w:hAnsi="Arial" w:cs="Arial"/>
          <w:bCs/>
          <w:sz w:val="20"/>
        </w:rPr>
        <w:t>de Contrato</w:t>
      </w:r>
    </w:p>
    <w:p w:rsid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y ordenamiento de planilla y matrices de control de Protocolos de todas las especialidades involucradas en el proyecto.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Verificaciones en terreno de los protocolos a realizar y ya realizados de construcción a disciplinas de  topografía,</w:t>
      </w:r>
      <w:r w:rsidR="00001152">
        <w:rPr>
          <w:rFonts w:ascii="Arial" w:hAnsi="Arial" w:cs="Arial"/>
          <w:bCs/>
          <w:sz w:val="20"/>
        </w:rPr>
        <w:t xml:space="preserve"> OO.CC,</w:t>
      </w:r>
      <w:r w:rsidRPr="00347A86">
        <w:rPr>
          <w:rFonts w:ascii="Arial" w:hAnsi="Arial" w:cs="Arial"/>
          <w:bCs/>
          <w:sz w:val="20"/>
        </w:rPr>
        <w:t xml:space="preserve"> eléctrico</w:t>
      </w:r>
      <w:r w:rsidR="00001152" w:rsidRPr="00347A86">
        <w:rPr>
          <w:rFonts w:ascii="Arial" w:hAnsi="Arial" w:cs="Arial"/>
          <w:bCs/>
          <w:sz w:val="20"/>
        </w:rPr>
        <w:t>y estructura</w:t>
      </w:r>
      <w:proofErr w:type="gramStart"/>
      <w:r w:rsidR="00001152" w:rsidRPr="00347A86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.</w:t>
      </w:r>
      <w:proofErr w:type="gramEnd"/>
    </w:p>
    <w:p w:rsidR="00347A86" w:rsidRPr="003F16DE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 xml:space="preserve">Confección </w:t>
      </w:r>
      <w:r>
        <w:rPr>
          <w:rFonts w:ascii="Arial" w:hAnsi="Arial" w:cs="Arial"/>
          <w:bCs/>
          <w:sz w:val="20"/>
        </w:rPr>
        <w:t>carpetas</w:t>
      </w:r>
      <w:r w:rsidRPr="003F16DE">
        <w:rPr>
          <w:rFonts w:ascii="Arial" w:hAnsi="Arial" w:cs="Arial"/>
          <w:bCs/>
          <w:sz w:val="20"/>
        </w:rPr>
        <w:t xml:space="preserve"> TOP con sus índices y documentación correspondiente.</w:t>
      </w:r>
    </w:p>
    <w:p w:rsidR="00347A86" w:rsidRPr="003F16DE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Pr="003F16DE">
        <w:rPr>
          <w:rFonts w:ascii="Arial" w:hAnsi="Arial" w:cs="Arial"/>
          <w:bCs/>
          <w:sz w:val="20"/>
        </w:rPr>
        <w:t>eguimientos a documentos requeridos en los TOP en el área de QA/QC.</w:t>
      </w:r>
    </w:p>
    <w:p w:rsidR="00347A86" w:rsidRPr="003F16DE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>Mantener actuali</w:t>
      </w:r>
      <w:r>
        <w:rPr>
          <w:rFonts w:ascii="Arial" w:hAnsi="Arial" w:cs="Arial"/>
          <w:bCs/>
          <w:sz w:val="20"/>
        </w:rPr>
        <w:t>zada planilla de Avance del TOP</w:t>
      </w:r>
      <w:r w:rsidRPr="003F16DE">
        <w:rPr>
          <w:rFonts w:ascii="Arial" w:hAnsi="Arial" w:cs="Arial"/>
          <w:bCs/>
          <w:sz w:val="20"/>
        </w:rPr>
        <w:t xml:space="preserve"> indicando el status de cada Sistema y Subsistema del proyecto</w:t>
      </w:r>
      <w:r>
        <w:rPr>
          <w:rFonts w:ascii="Arial" w:hAnsi="Arial" w:cs="Arial"/>
          <w:bCs/>
          <w:sz w:val="20"/>
        </w:rPr>
        <w:t>.</w:t>
      </w:r>
    </w:p>
    <w:p w:rsidR="00347A86" w:rsidRPr="003F16DE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</w:t>
      </w:r>
      <w:r w:rsidRPr="003F16DE">
        <w:rPr>
          <w:rFonts w:ascii="Arial" w:hAnsi="Arial" w:cs="Arial"/>
          <w:bCs/>
          <w:sz w:val="20"/>
        </w:rPr>
        <w:t xml:space="preserve">lmacenamiento </w:t>
      </w:r>
      <w:r>
        <w:rPr>
          <w:rFonts w:ascii="Arial" w:hAnsi="Arial" w:cs="Arial"/>
          <w:bCs/>
          <w:sz w:val="20"/>
        </w:rPr>
        <w:t xml:space="preserve">y recepción </w:t>
      </w:r>
      <w:r w:rsidRPr="003F16DE">
        <w:rPr>
          <w:rFonts w:ascii="Arial" w:hAnsi="Arial" w:cs="Arial"/>
          <w:bCs/>
          <w:sz w:val="20"/>
        </w:rPr>
        <w:t>de protocolos, estos en sus respectivas carpetas de acuerdo a Sistema y Subsistema establecido por el cliente</w:t>
      </w:r>
      <w:r>
        <w:rPr>
          <w:rFonts w:ascii="Arial" w:hAnsi="Arial" w:cs="Arial"/>
          <w:bCs/>
          <w:sz w:val="20"/>
        </w:rPr>
        <w:t>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Programaciones y Coordinaciones</w:t>
      </w:r>
      <w:r>
        <w:rPr>
          <w:rFonts w:ascii="Arial" w:hAnsi="Arial" w:cs="Arial"/>
          <w:bCs/>
          <w:sz w:val="20"/>
        </w:rPr>
        <w:t xml:space="preserve"> con proveedor</w:t>
      </w:r>
      <w:r w:rsidRPr="00347A86">
        <w:rPr>
          <w:rFonts w:ascii="Arial" w:hAnsi="Arial" w:cs="Arial"/>
          <w:bCs/>
          <w:sz w:val="20"/>
        </w:rPr>
        <w:t xml:space="preserve"> de RX Gammagrafía.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Elaboración y corrección de instructivos y procedimientos operativos.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 a emisión de informes de proveedores.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Controles a instrumentos y herramientas de la obra.</w:t>
      </w:r>
    </w:p>
    <w:p w:rsid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Participación en caminatas con cliente.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Toma de muestras de Hormigón y Densidades.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Elaboración de informes de terreno.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Seguimientos a No Conformidades internas y externas.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Modificación y elaboración de protocolos aplicables a la obra.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lastRenderedPageBreak/>
        <w:t>Emisión y seguimiento de requisiciones de materiales.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Distribución del Sistema de Gestión Integrado.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Charla de Inducción de Calidad al trabajador nuevo.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Coordinación de ensayos destructivos y no destructivos.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de informes y archivos digitales.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Revisión de LOG de procedimientos emitido por Control Documentos.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Entrega de procedimientos e instructivos al cliente.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 a procedimientos e instructivos enviados al cliente.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Revisión de certificados de calidad.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Verificación de cumplimiento del SGI en obra.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Responsable del cumplimiento de especificaciones técnicas proporcionadas por el cliente.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Manejo de Normas ASME, AWS, API, NACE, etc.</w:t>
      </w:r>
    </w:p>
    <w:p w:rsidR="00347A86" w:rsidRPr="00347A86" w:rsidRDefault="00347A86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Cierre de Proyecto</w:t>
      </w:r>
    </w:p>
    <w:p w:rsidR="00347A86" w:rsidRDefault="00347A86" w:rsidP="00A85D2E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001152" w:rsidRDefault="00001152" w:rsidP="00A85D2E">
      <w:pPr>
        <w:rPr>
          <w:rFonts w:ascii="Arial" w:hAnsi="Arial"/>
          <w:b/>
          <w:sz w:val="20"/>
        </w:rPr>
      </w:pPr>
    </w:p>
    <w:p w:rsidR="00001152" w:rsidRDefault="00001152" w:rsidP="00A85D2E">
      <w:pPr>
        <w:rPr>
          <w:rFonts w:ascii="Arial" w:hAnsi="Arial"/>
          <w:b/>
          <w:sz w:val="20"/>
        </w:rPr>
      </w:pPr>
    </w:p>
    <w:p w:rsidR="00A85D2E" w:rsidRDefault="00A85D2E" w:rsidP="00A85D2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Abril de 2012 – Diciembre de 2013</w:t>
      </w:r>
    </w:p>
    <w:p w:rsidR="00A85D2E" w:rsidRDefault="00A85D2E" w:rsidP="00742CCF">
      <w:pPr>
        <w:rPr>
          <w:rFonts w:ascii="Arial" w:hAnsi="Arial"/>
          <w:b/>
          <w:sz w:val="20"/>
        </w:rPr>
      </w:pPr>
    </w:p>
    <w:p w:rsidR="00A813AF" w:rsidRDefault="00A813AF" w:rsidP="00742CC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TECNASIC</w:t>
      </w:r>
    </w:p>
    <w:p w:rsidR="00A813AF" w:rsidRDefault="00A813AF" w:rsidP="00742CC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PROYECTO: MONTAJE ELECTROMECANICO SISTEMA DE BOMBAS DE IMPULSION DE SOLUCION DE LIXIVIACION – MINERA LUMINA COOPER</w:t>
      </w:r>
    </w:p>
    <w:p w:rsidR="004C6EE9" w:rsidRDefault="004C6EE9" w:rsidP="004C6EE9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4C6EE9" w:rsidRDefault="00A85D2E" w:rsidP="004C6EE9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Asistente </w:t>
      </w:r>
      <w:r w:rsidR="004C6EE9" w:rsidRPr="004564B9">
        <w:rPr>
          <w:rFonts w:ascii="Arial" w:hAnsi="Arial" w:cs="Arial"/>
          <w:b/>
          <w:bCs/>
          <w:sz w:val="20"/>
        </w:rPr>
        <w:t>Control de Calidad</w:t>
      </w:r>
      <w:r w:rsidR="004C6EE9">
        <w:rPr>
          <w:rFonts w:ascii="Arial" w:hAnsi="Arial" w:cs="Arial"/>
          <w:b/>
          <w:bCs/>
          <w:sz w:val="20"/>
        </w:rPr>
        <w:t>.</w:t>
      </w:r>
    </w:p>
    <w:p w:rsidR="00A813AF" w:rsidRPr="003F16DE" w:rsidRDefault="00A813AF" w:rsidP="00742CCF">
      <w:pPr>
        <w:rPr>
          <w:rFonts w:ascii="Arial" w:hAnsi="Arial" w:cs="Arial"/>
          <w:b/>
          <w:sz w:val="20"/>
        </w:rPr>
      </w:pPr>
    </w:p>
    <w:p w:rsidR="003F16DE" w:rsidRPr="00347A86" w:rsidRDefault="003F16D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>Actualización y ordenamiento de planilla y matrices de control de Protocolos</w:t>
      </w:r>
      <w:r w:rsidR="002359BA">
        <w:rPr>
          <w:rFonts w:ascii="Arial" w:hAnsi="Arial" w:cs="Arial"/>
          <w:bCs/>
          <w:sz w:val="20"/>
        </w:rPr>
        <w:t xml:space="preserve"> de todas las especialidades involucradas en el</w:t>
      </w:r>
      <w:r>
        <w:rPr>
          <w:rFonts w:ascii="Arial" w:hAnsi="Arial" w:cs="Arial"/>
          <w:bCs/>
          <w:sz w:val="20"/>
        </w:rPr>
        <w:t xml:space="preserve"> proyecto.</w:t>
      </w:r>
    </w:p>
    <w:p w:rsidR="003F16DE" w:rsidRPr="003F16DE" w:rsidRDefault="003F16D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>Verificaciones en terreno</w:t>
      </w:r>
      <w:r>
        <w:rPr>
          <w:rFonts w:ascii="Arial" w:hAnsi="Arial" w:cs="Arial"/>
          <w:bCs/>
          <w:sz w:val="20"/>
        </w:rPr>
        <w:t xml:space="preserve"> de</w:t>
      </w:r>
      <w:r w:rsidRPr="003F16DE">
        <w:rPr>
          <w:rFonts w:ascii="Arial" w:hAnsi="Arial" w:cs="Arial"/>
          <w:bCs/>
          <w:sz w:val="20"/>
        </w:rPr>
        <w:t xml:space="preserve"> los protocolos a realizar y ya realizados de</w:t>
      </w:r>
      <w:r>
        <w:rPr>
          <w:rFonts w:ascii="Arial" w:hAnsi="Arial" w:cs="Arial"/>
          <w:bCs/>
          <w:sz w:val="20"/>
        </w:rPr>
        <w:t xml:space="preserve"> construcción a disciplinas de  t</w:t>
      </w:r>
      <w:r w:rsidRPr="003F16DE">
        <w:rPr>
          <w:rFonts w:ascii="Arial" w:hAnsi="Arial" w:cs="Arial"/>
          <w:bCs/>
          <w:sz w:val="20"/>
        </w:rPr>
        <w:t>opografía,</w:t>
      </w:r>
      <w:r>
        <w:rPr>
          <w:rFonts w:ascii="Arial" w:hAnsi="Arial" w:cs="Arial"/>
          <w:bCs/>
          <w:sz w:val="20"/>
        </w:rPr>
        <w:t xml:space="preserve"> OO.CC, e</w:t>
      </w:r>
      <w:r w:rsidRPr="003F16DE">
        <w:rPr>
          <w:rFonts w:ascii="Arial" w:hAnsi="Arial" w:cs="Arial"/>
          <w:bCs/>
          <w:sz w:val="20"/>
        </w:rPr>
        <w:t>léctri</w:t>
      </w:r>
      <w:r>
        <w:rPr>
          <w:rFonts w:ascii="Arial" w:hAnsi="Arial" w:cs="Arial"/>
          <w:bCs/>
          <w:sz w:val="20"/>
        </w:rPr>
        <w:t xml:space="preserve">co, instrumentación,  mecánica, </w:t>
      </w:r>
      <w:proofErr w:type="spellStart"/>
      <w:r>
        <w:rPr>
          <w:rFonts w:ascii="Arial" w:hAnsi="Arial" w:cs="Arial"/>
          <w:bCs/>
          <w:sz w:val="20"/>
        </w:rPr>
        <w:t>p</w:t>
      </w:r>
      <w:r w:rsidRPr="003F16DE">
        <w:rPr>
          <w:rFonts w:ascii="Arial" w:hAnsi="Arial" w:cs="Arial"/>
          <w:bCs/>
          <w:sz w:val="20"/>
        </w:rPr>
        <w:t>iping</w:t>
      </w:r>
      <w:proofErr w:type="spellEnd"/>
      <w:r>
        <w:rPr>
          <w:rFonts w:ascii="Arial" w:hAnsi="Arial" w:cs="Arial"/>
          <w:bCs/>
          <w:sz w:val="20"/>
        </w:rPr>
        <w:t xml:space="preserve"> y estructura</w:t>
      </w:r>
      <w:r w:rsidRPr="003F16DE">
        <w:rPr>
          <w:rFonts w:ascii="Arial" w:hAnsi="Arial" w:cs="Arial"/>
          <w:bCs/>
          <w:sz w:val="20"/>
        </w:rPr>
        <w:t>.</w:t>
      </w:r>
    </w:p>
    <w:p w:rsidR="003F16DE" w:rsidRPr="003F16DE" w:rsidRDefault="003F16D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>Confección física de</w:t>
      </w:r>
      <w:r>
        <w:rPr>
          <w:rFonts w:ascii="Arial" w:hAnsi="Arial" w:cs="Arial"/>
          <w:bCs/>
          <w:sz w:val="20"/>
        </w:rPr>
        <w:t xml:space="preserve"> armado carpetas</w:t>
      </w:r>
      <w:r w:rsidRPr="003F16DE">
        <w:rPr>
          <w:rFonts w:ascii="Arial" w:hAnsi="Arial" w:cs="Arial"/>
          <w:bCs/>
          <w:sz w:val="20"/>
        </w:rPr>
        <w:t xml:space="preserve"> TOP con sus índices y documentación correspondiente.</w:t>
      </w:r>
    </w:p>
    <w:p w:rsidR="003F16DE" w:rsidRPr="003F16DE" w:rsidRDefault="003F16D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>Hacer seguimientos a documentos requeridos en los TOP en el área de QA/QC.</w:t>
      </w:r>
    </w:p>
    <w:p w:rsidR="003F16DE" w:rsidRPr="003F16DE" w:rsidRDefault="003F16D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F16DE">
        <w:rPr>
          <w:rFonts w:ascii="Arial" w:hAnsi="Arial" w:cs="Arial"/>
          <w:bCs/>
          <w:sz w:val="20"/>
        </w:rPr>
        <w:t>Mantener actualizada planilla de Avance del TOP. indicando el status de cada Sistema y Subsistema del proyecto</w:t>
      </w:r>
      <w:r w:rsidR="002359BA">
        <w:rPr>
          <w:rFonts w:ascii="Arial" w:hAnsi="Arial" w:cs="Arial"/>
          <w:bCs/>
          <w:sz w:val="20"/>
        </w:rPr>
        <w:t>.</w:t>
      </w:r>
    </w:p>
    <w:p w:rsidR="003F16DE" w:rsidRPr="003F16DE" w:rsidRDefault="003F16D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</w:t>
      </w:r>
      <w:r w:rsidRPr="003F16DE">
        <w:rPr>
          <w:rFonts w:ascii="Arial" w:hAnsi="Arial" w:cs="Arial"/>
          <w:bCs/>
          <w:sz w:val="20"/>
        </w:rPr>
        <w:t xml:space="preserve">lmacenamiento </w:t>
      </w:r>
      <w:r>
        <w:rPr>
          <w:rFonts w:ascii="Arial" w:hAnsi="Arial" w:cs="Arial"/>
          <w:bCs/>
          <w:sz w:val="20"/>
        </w:rPr>
        <w:t xml:space="preserve">y recepción </w:t>
      </w:r>
      <w:r w:rsidRPr="003F16DE">
        <w:rPr>
          <w:rFonts w:ascii="Arial" w:hAnsi="Arial" w:cs="Arial"/>
          <w:bCs/>
          <w:sz w:val="20"/>
        </w:rPr>
        <w:t>de protocolos, estos en sus respectivas carpetas de acuerdo a Sistema y Subsistema establecido por el cliente</w:t>
      </w:r>
      <w:r>
        <w:rPr>
          <w:rFonts w:ascii="Arial" w:hAnsi="Arial" w:cs="Arial"/>
          <w:bCs/>
          <w:sz w:val="20"/>
        </w:rPr>
        <w:t>.</w:t>
      </w:r>
    </w:p>
    <w:p w:rsidR="00A813AF" w:rsidRPr="00347A86" w:rsidRDefault="003F16DE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Programaciones y Coordinaciones de RX Gammagrafía</w:t>
      </w:r>
      <w:r w:rsidR="002359BA" w:rsidRPr="00347A86">
        <w:rPr>
          <w:rFonts w:ascii="Arial" w:hAnsi="Arial" w:cs="Arial"/>
          <w:bCs/>
          <w:sz w:val="20"/>
        </w:rPr>
        <w:t>.</w:t>
      </w:r>
    </w:p>
    <w:p w:rsidR="003F16DE" w:rsidRPr="00347A86" w:rsidRDefault="00727CF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Coordinación para la ejecución de calificación de soldadores</w:t>
      </w:r>
      <w:r w:rsidR="002359BA" w:rsidRPr="00347A86">
        <w:rPr>
          <w:rFonts w:ascii="Arial" w:hAnsi="Arial" w:cs="Arial"/>
          <w:bCs/>
          <w:sz w:val="20"/>
        </w:rPr>
        <w:t>.</w:t>
      </w:r>
    </w:p>
    <w:p w:rsidR="00727CF2" w:rsidRPr="00347A86" w:rsidRDefault="002359BA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</w:t>
      </w:r>
      <w:r w:rsidR="00727CF2" w:rsidRPr="00347A86">
        <w:rPr>
          <w:rFonts w:ascii="Arial" w:hAnsi="Arial" w:cs="Arial"/>
          <w:bCs/>
          <w:sz w:val="20"/>
        </w:rPr>
        <w:t>n y corrección de instructi</w:t>
      </w:r>
      <w:r w:rsidRPr="00347A86">
        <w:rPr>
          <w:rFonts w:ascii="Arial" w:hAnsi="Arial" w:cs="Arial"/>
          <w:bCs/>
          <w:sz w:val="20"/>
        </w:rPr>
        <w:t>vos y procedimientos operativos.</w:t>
      </w:r>
    </w:p>
    <w:p w:rsidR="002359BA" w:rsidRPr="00347A86" w:rsidRDefault="002359BA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</w:t>
      </w:r>
      <w:r w:rsidR="00727CF2" w:rsidRPr="00347A86">
        <w:rPr>
          <w:rFonts w:ascii="Arial" w:hAnsi="Arial" w:cs="Arial"/>
          <w:bCs/>
          <w:sz w:val="20"/>
        </w:rPr>
        <w:t>n de WPS</w:t>
      </w:r>
      <w:r w:rsidRPr="00347A86">
        <w:rPr>
          <w:rFonts w:ascii="Arial" w:hAnsi="Arial" w:cs="Arial"/>
          <w:bCs/>
          <w:sz w:val="20"/>
        </w:rPr>
        <w:t>.</w:t>
      </w:r>
    </w:p>
    <w:p w:rsidR="002359BA" w:rsidRPr="00347A86" w:rsidRDefault="002359BA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Seguimiento a emisión de informes de proveedores.</w:t>
      </w:r>
    </w:p>
    <w:p w:rsidR="00727CF2" w:rsidRPr="00347A86" w:rsidRDefault="00727CF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Controles a instrumentos y herramientas de la obra</w:t>
      </w:r>
      <w:r w:rsidR="002359BA" w:rsidRPr="00347A86">
        <w:rPr>
          <w:rFonts w:ascii="Arial" w:hAnsi="Arial" w:cs="Arial"/>
          <w:bCs/>
          <w:sz w:val="20"/>
        </w:rPr>
        <w:t>.</w:t>
      </w:r>
    </w:p>
    <w:p w:rsidR="00727CF2" w:rsidRPr="00347A86" w:rsidRDefault="002359BA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Participació</w:t>
      </w:r>
      <w:r w:rsidR="00727CF2" w:rsidRPr="00347A86">
        <w:rPr>
          <w:rFonts w:ascii="Arial" w:hAnsi="Arial" w:cs="Arial"/>
          <w:bCs/>
          <w:sz w:val="20"/>
        </w:rPr>
        <w:t>n en caminatas con cliente.</w:t>
      </w:r>
    </w:p>
    <w:p w:rsidR="00727CF2" w:rsidRPr="00347A86" w:rsidRDefault="002359BA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Elaboració</w:t>
      </w:r>
      <w:r w:rsidR="00727CF2" w:rsidRPr="00347A86">
        <w:rPr>
          <w:rFonts w:ascii="Arial" w:hAnsi="Arial" w:cs="Arial"/>
          <w:bCs/>
          <w:sz w:val="20"/>
        </w:rPr>
        <w:t>n de informes de terreno</w:t>
      </w:r>
      <w:r w:rsidRPr="00347A86">
        <w:rPr>
          <w:rFonts w:ascii="Arial" w:hAnsi="Arial" w:cs="Arial"/>
          <w:bCs/>
          <w:sz w:val="20"/>
        </w:rPr>
        <w:t>.</w:t>
      </w:r>
    </w:p>
    <w:p w:rsidR="00727CF2" w:rsidRPr="00347A86" w:rsidRDefault="00727CF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</w:t>
      </w:r>
      <w:r w:rsidR="002359BA" w:rsidRPr="00347A86">
        <w:rPr>
          <w:rFonts w:ascii="Arial" w:hAnsi="Arial" w:cs="Arial"/>
          <w:bCs/>
          <w:sz w:val="20"/>
        </w:rPr>
        <w:t>eguimientos a No Conformidades i</w:t>
      </w:r>
      <w:r w:rsidRPr="00347A86">
        <w:rPr>
          <w:rFonts w:ascii="Arial" w:hAnsi="Arial" w:cs="Arial"/>
          <w:bCs/>
          <w:sz w:val="20"/>
        </w:rPr>
        <w:t xml:space="preserve">nternas y </w:t>
      </w:r>
      <w:r w:rsidR="002359BA" w:rsidRPr="00347A86">
        <w:rPr>
          <w:rFonts w:ascii="Arial" w:hAnsi="Arial" w:cs="Arial"/>
          <w:bCs/>
          <w:sz w:val="20"/>
        </w:rPr>
        <w:t>externas.</w:t>
      </w:r>
    </w:p>
    <w:p w:rsidR="00727CF2" w:rsidRPr="00347A86" w:rsidRDefault="002359BA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Modificació</w:t>
      </w:r>
      <w:r w:rsidR="00727CF2" w:rsidRPr="00347A86">
        <w:rPr>
          <w:rFonts w:ascii="Arial" w:hAnsi="Arial" w:cs="Arial"/>
          <w:bCs/>
          <w:sz w:val="20"/>
        </w:rPr>
        <w:t>n y elaboración de protocolos aplicables a la obra</w:t>
      </w:r>
      <w:r w:rsidRPr="00347A86">
        <w:rPr>
          <w:rFonts w:ascii="Arial" w:hAnsi="Arial" w:cs="Arial"/>
          <w:bCs/>
          <w:sz w:val="20"/>
        </w:rPr>
        <w:t>.</w:t>
      </w:r>
    </w:p>
    <w:p w:rsidR="00727CF2" w:rsidRPr="00347A86" w:rsidRDefault="00727CF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Armado de carpetas</w:t>
      </w:r>
      <w:r w:rsidR="002359BA" w:rsidRPr="00347A86">
        <w:rPr>
          <w:rFonts w:ascii="Arial" w:hAnsi="Arial" w:cs="Arial"/>
          <w:bCs/>
          <w:sz w:val="20"/>
        </w:rPr>
        <w:t xml:space="preserve"> para pruebas hidro</w:t>
      </w:r>
      <w:r w:rsidRPr="00347A86">
        <w:rPr>
          <w:rFonts w:ascii="Arial" w:hAnsi="Arial" w:cs="Arial"/>
          <w:bCs/>
          <w:sz w:val="20"/>
        </w:rPr>
        <w:t>státicas.</w:t>
      </w:r>
    </w:p>
    <w:p w:rsidR="00727CF2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Emisió</w:t>
      </w:r>
      <w:r w:rsidR="00727CF2" w:rsidRPr="00347A86">
        <w:rPr>
          <w:rFonts w:ascii="Arial" w:hAnsi="Arial" w:cs="Arial"/>
          <w:bCs/>
          <w:sz w:val="20"/>
        </w:rPr>
        <w:t xml:space="preserve">n </w:t>
      </w:r>
      <w:r w:rsidR="002359BA" w:rsidRPr="00347A86">
        <w:rPr>
          <w:rFonts w:ascii="Arial" w:hAnsi="Arial" w:cs="Arial"/>
          <w:bCs/>
          <w:sz w:val="20"/>
        </w:rPr>
        <w:t xml:space="preserve">y seguimiento </w:t>
      </w:r>
      <w:r w:rsidR="00727CF2" w:rsidRPr="00347A86">
        <w:rPr>
          <w:rFonts w:ascii="Arial" w:hAnsi="Arial" w:cs="Arial"/>
          <w:bCs/>
          <w:sz w:val="20"/>
        </w:rPr>
        <w:t xml:space="preserve">de </w:t>
      </w:r>
      <w:r w:rsidR="002359BA" w:rsidRPr="00347A86">
        <w:rPr>
          <w:rFonts w:ascii="Arial" w:hAnsi="Arial" w:cs="Arial"/>
          <w:bCs/>
          <w:sz w:val="20"/>
        </w:rPr>
        <w:t>requisiciones</w:t>
      </w:r>
      <w:r w:rsidR="00727CF2" w:rsidRPr="00347A86">
        <w:rPr>
          <w:rFonts w:ascii="Arial" w:hAnsi="Arial" w:cs="Arial"/>
          <w:bCs/>
          <w:sz w:val="20"/>
        </w:rPr>
        <w:t xml:space="preserve"> de </w:t>
      </w:r>
      <w:r w:rsidR="002359BA" w:rsidRPr="00347A86">
        <w:rPr>
          <w:rFonts w:ascii="Arial" w:hAnsi="Arial" w:cs="Arial"/>
          <w:bCs/>
          <w:sz w:val="20"/>
        </w:rPr>
        <w:t>materiales</w:t>
      </w:r>
      <w:r w:rsidR="00727CF2" w:rsidRPr="00347A86">
        <w:rPr>
          <w:rFonts w:ascii="Arial" w:hAnsi="Arial" w:cs="Arial"/>
          <w:bCs/>
          <w:sz w:val="20"/>
        </w:rPr>
        <w:t>.</w:t>
      </w:r>
    </w:p>
    <w:p w:rsidR="00A813AF" w:rsidRPr="00347A86" w:rsidRDefault="00727CF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 xml:space="preserve">Distribución </w:t>
      </w:r>
      <w:r w:rsidR="00074153" w:rsidRPr="00347A86">
        <w:rPr>
          <w:rFonts w:ascii="Arial" w:hAnsi="Arial" w:cs="Arial"/>
          <w:bCs/>
          <w:sz w:val="20"/>
        </w:rPr>
        <w:t>del Sistema de Gestió</w:t>
      </w:r>
      <w:r w:rsidRPr="00347A86">
        <w:rPr>
          <w:rFonts w:ascii="Arial" w:hAnsi="Arial" w:cs="Arial"/>
          <w:bCs/>
          <w:sz w:val="20"/>
        </w:rPr>
        <w:t>n Integrado</w:t>
      </w:r>
      <w:r w:rsidR="002359BA" w:rsidRPr="00347A86">
        <w:rPr>
          <w:rFonts w:ascii="Arial" w:hAnsi="Arial" w:cs="Arial"/>
          <w:bCs/>
          <w:sz w:val="20"/>
        </w:rPr>
        <w:t>.</w:t>
      </w:r>
    </w:p>
    <w:p w:rsidR="00727CF2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Charla de Inducció</w:t>
      </w:r>
      <w:r w:rsidR="00727CF2" w:rsidRPr="00347A86">
        <w:rPr>
          <w:rFonts w:ascii="Arial" w:hAnsi="Arial" w:cs="Arial"/>
          <w:bCs/>
          <w:sz w:val="20"/>
        </w:rPr>
        <w:t>n de Calidad al trabajador nuevo.</w:t>
      </w:r>
    </w:p>
    <w:p w:rsidR="00727CF2" w:rsidRPr="00347A86" w:rsidRDefault="00727CF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Coordinac</w:t>
      </w:r>
      <w:r w:rsidR="00074153" w:rsidRPr="00347A86">
        <w:rPr>
          <w:rFonts w:ascii="Arial" w:hAnsi="Arial" w:cs="Arial"/>
          <w:bCs/>
          <w:sz w:val="20"/>
        </w:rPr>
        <w:t>ió</w:t>
      </w:r>
      <w:r w:rsidRPr="00347A86">
        <w:rPr>
          <w:rFonts w:ascii="Arial" w:hAnsi="Arial" w:cs="Arial"/>
          <w:bCs/>
          <w:sz w:val="20"/>
        </w:rPr>
        <w:t>n de ensayos destructivos y no destructivos.</w:t>
      </w:r>
    </w:p>
    <w:p w:rsidR="00727CF2" w:rsidRPr="00347A86" w:rsidRDefault="00727CF2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Actualización de informes y archivos digitales.</w:t>
      </w:r>
    </w:p>
    <w:p w:rsidR="00727CF2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</w:t>
      </w:r>
      <w:r w:rsidR="00727CF2" w:rsidRPr="00347A86">
        <w:rPr>
          <w:rFonts w:ascii="Arial" w:hAnsi="Arial" w:cs="Arial"/>
          <w:bCs/>
          <w:sz w:val="20"/>
        </w:rPr>
        <w:t>n de LOG de procedimientos emitido por Control Documento</w:t>
      </w:r>
      <w:r w:rsidR="001968DD" w:rsidRPr="00347A86">
        <w:rPr>
          <w:rFonts w:ascii="Arial" w:hAnsi="Arial" w:cs="Arial"/>
          <w:bCs/>
          <w:sz w:val="20"/>
        </w:rPr>
        <w:t>s</w:t>
      </w:r>
      <w:r w:rsidR="00727CF2" w:rsidRPr="00347A86">
        <w:rPr>
          <w:rFonts w:ascii="Arial" w:hAnsi="Arial" w:cs="Arial"/>
          <w:bCs/>
          <w:sz w:val="20"/>
        </w:rPr>
        <w:t>.</w:t>
      </w:r>
    </w:p>
    <w:p w:rsidR="00074153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Entrega de procedimientos e instructivos al cliente.</w:t>
      </w:r>
    </w:p>
    <w:p w:rsidR="00074153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S</w:t>
      </w:r>
      <w:r w:rsidR="00727CF2" w:rsidRPr="00347A86">
        <w:rPr>
          <w:rFonts w:ascii="Arial" w:hAnsi="Arial" w:cs="Arial"/>
          <w:bCs/>
          <w:sz w:val="20"/>
        </w:rPr>
        <w:t xml:space="preserve">eguimiento a procedimientos </w:t>
      </w:r>
      <w:r w:rsidRPr="00347A86">
        <w:rPr>
          <w:rFonts w:ascii="Arial" w:hAnsi="Arial" w:cs="Arial"/>
          <w:bCs/>
          <w:sz w:val="20"/>
        </w:rPr>
        <w:t>e instructivos enviados al cliente.</w:t>
      </w:r>
    </w:p>
    <w:p w:rsidR="00074153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Inspecciones de terreno para liberación de estructura</w:t>
      </w:r>
      <w:r w:rsidR="002359BA" w:rsidRPr="00347A86">
        <w:rPr>
          <w:rFonts w:ascii="Arial" w:hAnsi="Arial" w:cs="Arial"/>
          <w:bCs/>
          <w:sz w:val="20"/>
        </w:rPr>
        <w:t>.</w:t>
      </w:r>
    </w:p>
    <w:p w:rsidR="00074153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Revisión de certificados de calidad.</w:t>
      </w:r>
    </w:p>
    <w:p w:rsidR="001968DD" w:rsidRPr="00347A86" w:rsidRDefault="00074153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Verificación de cumplimiento del SGI en obra</w:t>
      </w:r>
      <w:r w:rsidR="002359BA" w:rsidRPr="00347A86">
        <w:rPr>
          <w:rFonts w:ascii="Arial" w:hAnsi="Arial" w:cs="Arial"/>
          <w:bCs/>
          <w:sz w:val="20"/>
        </w:rPr>
        <w:t>.</w:t>
      </w:r>
    </w:p>
    <w:p w:rsidR="001968DD" w:rsidRPr="00347A86" w:rsidRDefault="001968DD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Responsable del cumplimiento de especificaciones técnicas proporcionadas por el cliente.</w:t>
      </w:r>
    </w:p>
    <w:p w:rsidR="001968DD" w:rsidRPr="00347A86" w:rsidRDefault="001968DD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Manejo de Normas ASME, AWS, API, NACE, etc.</w:t>
      </w:r>
    </w:p>
    <w:p w:rsidR="004C6EE9" w:rsidRPr="00347A86" w:rsidRDefault="004C6EE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lastRenderedPageBreak/>
        <w:t>Reuniones POD</w:t>
      </w:r>
    </w:p>
    <w:p w:rsidR="00A813AF" w:rsidRPr="00347A86" w:rsidRDefault="004C6EE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Cierre de Proyecto</w:t>
      </w:r>
    </w:p>
    <w:p w:rsidR="004C6EE9" w:rsidRDefault="004C6EE9" w:rsidP="00742CCF">
      <w:pPr>
        <w:rPr>
          <w:rFonts w:ascii="Arial" w:hAnsi="Arial"/>
          <w:b/>
          <w:sz w:val="20"/>
        </w:rPr>
      </w:pPr>
    </w:p>
    <w:p w:rsidR="00831F6F" w:rsidRDefault="00831F6F" w:rsidP="00742CCF">
      <w:pPr>
        <w:rPr>
          <w:rFonts w:ascii="Arial" w:hAnsi="Arial"/>
          <w:b/>
          <w:sz w:val="20"/>
        </w:rPr>
      </w:pPr>
    </w:p>
    <w:p w:rsidR="00742CCF" w:rsidRDefault="00F25746" w:rsidP="00742CC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Agosto de 2011 – Enero de 2012</w:t>
      </w:r>
    </w:p>
    <w:p w:rsidR="00742CCF" w:rsidRDefault="00742CCF" w:rsidP="004E3BB8">
      <w:pPr>
        <w:rPr>
          <w:b/>
          <w:bCs/>
          <w:sz w:val="22"/>
          <w:szCs w:val="22"/>
        </w:rPr>
      </w:pPr>
    </w:p>
    <w:p w:rsidR="00F450CD" w:rsidRPr="009F1D53" w:rsidRDefault="009F1D53" w:rsidP="00F450CD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F1D53">
        <w:rPr>
          <w:rFonts w:ascii="Arial" w:hAnsi="Arial" w:cs="Arial"/>
          <w:b/>
          <w:bCs/>
          <w:sz w:val="20"/>
          <w:szCs w:val="20"/>
        </w:rPr>
        <w:t>CONSORCIO CVV -</w:t>
      </w:r>
      <w:r w:rsidR="00F450CD" w:rsidRPr="009F1D53">
        <w:rPr>
          <w:rFonts w:ascii="Arial" w:hAnsi="Arial" w:cs="Arial"/>
          <w:b/>
          <w:bCs/>
          <w:sz w:val="20"/>
          <w:szCs w:val="20"/>
        </w:rPr>
        <w:t xml:space="preserve"> T</w:t>
      </w:r>
      <w:r w:rsidRPr="009F1D53">
        <w:rPr>
          <w:rFonts w:ascii="Arial" w:hAnsi="Arial" w:cs="Arial"/>
          <w:b/>
          <w:bCs/>
          <w:sz w:val="20"/>
          <w:szCs w:val="20"/>
        </w:rPr>
        <w:t>ECNASIC</w:t>
      </w:r>
    </w:p>
    <w:p w:rsidR="00F450CD" w:rsidRPr="009F1D53" w:rsidRDefault="00F450CD" w:rsidP="00F450CD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F1D53">
        <w:rPr>
          <w:rFonts w:ascii="Arial" w:hAnsi="Arial" w:cs="Arial"/>
          <w:b/>
          <w:bCs/>
          <w:sz w:val="20"/>
          <w:szCs w:val="20"/>
        </w:rPr>
        <w:t>P</w:t>
      </w:r>
      <w:r w:rsidR="009F1D53" w:rsidRPr="009F1D53">
        <w:rPr>
          <w:rFonts w:ascii="Arial" w:hAnsi="Arial" w:cs="Arial"/>
          <w:b/>
          <w:bCs/>
          <w:sz w:val="20"/>
          <w:szCs w:val="20"/>
        </w:rPr>
        <w:t>ROYECTO MINERO PLANTA – AAA, ECOMETALES (CODELCO)</w:t>
      </w:r>
    </w:p>
    <w:p w:rsidR="009F1D53" w:rsidRDefault="009F1D53" w:rsidP="00F450CD">
      <w:pPr>
        <w:tabs>
          <w:tab w:val="left" w:pos="426"/>
        </w:tabs>
        <w:rPr>
          <w:rFonts w:cs="Tahoma"/>
          <w:b/>
          <w:bCs/>
          <w:sz w:val="20"/>
          <w:szCs w:val="20"/>
        </w:rPr>
      </w:pPr>
    </w:p>
    <w:p w:rsidR="00DB0E5F" w:rsidRDefault="00A85D2E" w:rsidP="00DB0E5F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Asistente </w:t>
      </w:r>
      <w:r w:rsidR="00DB0E5F" w:rsidRPr="004564B9">
        <w:rPr>
          <w:rFonts w:ascii="Arial" w:hAnsi="Arial" w:cs="Arial"/>
          <w:b/>
          <w:bCs/>
          <w:sz w:val="20"/>
        </w:rPr>
        <w:t>Control de Calidad</w:t>
      </w:r>
      <w:r w:rsidR="00DB0E5F">
        <w:rPr>
          <w:rFonts w:ascii="Arial" w:hAnsi="Arial" w:cs="Arial"/>
          <w:b/>
          <w:bCs/>
          <w:sz w:val="20"/>
        </w:rPr>
        <w:t>.</w:t>
      </w:r>
    </w:p>
    <w:p w:rsidR="00DB0E5F" w:rsidRPr="004564B9" w:rsidRDefault="00DB0E5F" w:rsidP="00DB0E5F">
      <w:pPr>
        <w:tabs>
          <w:tab w:val="left" w:pos="5640"/>
        </w:tabs>
        <w:jc w:val="both"/>
        <w:rPr>
          <w:rFonts w:ascii="Arial" w:hAnsi="Arial" w:cs="Arial"/>
          <w:b/>
          <w:bCs/>
          <w:sz w:val="20"/>
        </w:rPr>
      </w:pPr>
    </w:p>
    <w:p w:rsidR="00DB0E5F" w:rsidRPr="009F1D53" w:rsidRDefault="00DB0E5F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9F1D53">
        <w:rPr>
          <w:rFonts w:ascii="Arial" w:hAnsi="Arial" w:cs="Arial"/>
          <w:bCs/>
          <w:sz w:val="20"/>
        </w:rPr>
        <w:t>Mantener actuali</w:t>
      </w:r>
      <w:r>
        <w:rPr>
          <w:rFonts w:ascii="Arial" w:hAnsi="Arial" w:cs="Arial"/>
          <w:bCs/>
          <w:sz w:val="20"/>
        </w:rPr>
        <w:t>zada planilla de Avance del TOP</w:t>
      </w:r>
      <w:r w:rsidRPr="009F1D53">
        <w:rPr>
          <w:rFonts w:ascii="Arial" w:hAnsi="Arial" w:cs="Arial"/>
          <w:bCs/>
          <w:sz w:val="20"/>
        </w:rPr>
        <w:t xml:space="preserve"> indicando el status de cada Sistema y Subsistema del proyecto</w:t>
      </w:r>
    </w:p>
    <w:p w:rsidR="00DB0E5F" w:rsidRPr="009F1D53" w:rsidRDefault="00DB0E5F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</w:t>
      </w:r>
      <w:r w:rsidRPr="009F1D53">
        <w:rPr>
          <w:rFonts w:ascii="Arial" w:hAnsi="Arial" w:cs="Arial"/>
          <w:bCs/>
          <w:sz w:val="20"/>
        </w:rPr>
        <w:t>lmacenamiento de protocolos, estos en sus res</w:t>
      </w:r>
      <w:r>
        <w:rPr>
          <w:rFonts w:ascii="Arial" w:hAnsi="Arial" w:cs="Arial"/>
          <w:bCs/>
          <w:sz w:val="20"/>
        </w:rPr>
        <w:t>pectivas carpetas de acuerdo a sistema y s</w:t>
      </w:r>
      <w:r w:rsidRPr="009F1D53">
        <w:rPr>
          <w:rFonts w:ascii="Arial" w:hAnsi="Arial" w:cs="Arial"/>
          <w:bCs/>
          <w:sz w:val="20"/>
        </w:rPr>
        <w:t>ubsistema establecido por el cliente A</w:t>
      </w:r>
      <w:r>
        <w:rPr>
          <w:rFonts w:ascii="Arial" w:hAnsi="Arial" w:cs="Arial"/>
          <w:bCs/>
          <w:sz w:val="20"/>
        </w:rPr>
        <w:t>WP</w:t>
      </w:r>
      <w:r w:rsidRPr="009F1D53">
        <w:rPr>
          <w:rFonts w:ascii="Arial" w:hAnsi="Arial" w:cs="Arial"/>
          <w:bCs/>
          <w:sz w:val="20"/>
        </w:rPr>
        <w:t>.</w:t>
      </w:r>
    </w:p>
    <w:p w:rsidR="00DB0E5F" w:rsidRPr="00347A86" w:rsidRDefault="00DB0E5F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Armado de carpetas TOP en las disciplinas Mecánica, Instrumentación y Eléctrica que intervinieron en el proyecto de acuerdo al sistema y subsistema establecido por el cliente AWP.</w:t>
      </w:r>
    </w:p>
    <w:p w:rsidR="00DB0E5F" w:rsidRPr="009F1D53" w:rsidRDefault="00DB0E5F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347A86">
        <w:rPr>
          <w:rFonts w:ascii="Arial" w:hAnsi="Arial" w:cs="Arial"/>
          <w:bCs/>
          <w:sz w:val="20"/>
        </w:rPr>
        <w:t>Digitalización de carpetas TOP</w:t>
      </w:r>
    </w:p>
    <w:p w:rsidR="00DB0E5F" w:rsidRDefault="00DB0E5F" w:rsidP="00F450CD">
      <w:pPr>
        <w:tabs>
          <w:tab w:val="left" w:pos="426"/>
        </w:tabs>
        <w:rPr>
          <w:rFonts w:cs="Tahoma"/>
          <w:b/>
          <w:bCs/>
          <w:sz w:val="20"/>
          <w:szCs w:val="20"/>
        </w:rPr>
      </w:pPr>
    </w:p>
    <w:p w:rsidR="009F1D53" w:rsidRDefault="00A813AF" w:rsidP="00F450CD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="001231C7">
        <w:rPr>
          <w:rFonts w:ascii="Arial" w:hAnsi="Arial" w:cs="Arial"/>
          <w:b/>
          <w:bCs/>
          <w:sz w:val="20"/>
          <w:szCs w:val="20"/>
        </w:rPr>
        <w:t>Técnic</w:t>
      </w:r>
      <w:r>
        <w:rPr>
          <w:rFonts w:ascii="Arial" w:hAnsi="Arial" w:cs="Arial"/>
          <w:b/>
          <w:bCs/>
          <w:sz w:val="20"/>
          <w:szCs w:val="20"/>
        </w:rPr>
        <w:t>o</w:t>
      </w:r>
    </w:p>
    <w:p w:rsidR="00F450CD" w:rsidRPr="009F1D53" w:rsidRDefault="00F450CD" w:rsidP="00F450CD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F450CD" w:rsidRPr="00347A86" w:rsidRDefault="00F450CD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9F1D53">
        <w:rPr>
          <w:rFonts w:ascii="Arial" w:hAnsi="Arial" w:cs="Arial"/>
          <w:bCs/>
          <w:sz w:val="20"/>
        </w:rPr>
        <w:t>Actualización y ordenamiento de planilla y matrices de control de Protocolos</w:t>
      </w:r>
      <w:r w:rsidR="004564B9">
        <w:rPr>
          <w:rFonts w:ascii="Arial" w:hAnsi="Arial" w:cs="Arial"/>
          <w:bCs/>
          <w:sz w:val="20"/>
        </w:rPr>
        <w:t>.</w:t>
      </w:r>
    </w:p>
    <w:p w:rsidR="00F450CD" w:rsidRPr="009F1D53" w:rsidRDefault="00F450CD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9F1D53">
        <w:rPr>
          <w:rFonts w:ascii="Arial" w:hAnsi="Arial" w:cs="Arial"/>
          <w:bCs/>
          <w:sz w:val="20"/>
        </w:rPr>
        <w:t>Verificaciones en terreno los protocolos a realizar y</w:t>
      </w:r>
      <w:r w:rsidR="004564B9">
        <w:rPr>
          <w:rFonts w:ascii="Arial" w:hAnsi="Arial" w:cs="Arial"/>
          <w:bCs/>
          <w:sz w:val="20"/>
        </w:rPr>
        <w:t xml:space="preserve"> ya realizados de construcción en</w:t>
      </w:r>
      <w:r w:rsidRPr="009F1D53">
        <w:rPr>
          <w:rFonts w:ascii="Arial" w:hAnsi="Arial" w:cs="Arial"/>
          <w:bCs/>
          <w:sz w:val="20"/>
        </w:rPr>
        <w:t xml:space="preserve"> disciplinas Eléctrico</w:t>
      </w:r>
      <w:r w:rsidR="004564B9">
        <w:rPr>
          <w:rFonts w:ascii="Arial" w:hAnsi="Arial" w:cs="Arial"/>
          <w:bCs/>
          <w:sz w:val="20"/>
        </w:rPr>
        <w:t xml:space="preserve"> e</w:t>
      </w:r>
      <w:r w:rsidRPr="009F1D53">
        <w:rPr>
          <w:rFonts w:ascii="Arial" w:hAnsi="Arial" w:cs="Arial"/>
          <w:bCs/>
          <w:sz w:val="20"/>
        </w:rPr>
        <w:t xml:space="preserve"> Instrumentación</w:t>
      </w:r>
      <w:r w:rsidR="004564B9">
        <w:rPr>
          <w:rFonts w:ascii="Arial" w:hAnsi="Arial" w:cs="Arial"/>
          <w:bCs/>
          <w:sz w:val="20"/>
        </w:rPr>
        <w:t>.</w:t>
      </w:r>
    </w:p>
    <w:p w:rsidR="004564B9" w:rsidRDefault="00F450CD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9F1D53">
        <w:rPr>
          <w:rFonts w:ascii="Arial" w:hAnsi="Arial" w:cs="Arial"/>
          <w:bCs/>
          <w:sz w:val="20"/>
        </w:rPr>
        <w:t xml:space="preserve">Confección física de armado </w:t>
      </w:r>
      <w:r w:rsidR="004564B9">
        <w:rPr>
          <w:rFonts w:ascii="Arial" w:hAnsi="Arial" w:cs="Arial"/>
          <w:bCs/>
          <w:sz w:val="20"/>
        </w:rPr>
        <w:t>de carpetas para archivo de respaldo de protocolos realizados.</w:t>
      </w:r>
    </w:p>
    <w:p w:rsidR="004564B9" w:rsidRDefault="00F450CD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9F1D53">
        <w:rPr>
          <w:rFonts w:ascii="Arial" w:hAnsi="Arial" w:cs="Arial"/>
          <w:bCs/>
          <w:sz w:val="20"/>
        </w:rPr>
        <w:t xml:space="preserve">Hacer seguimientos a documentos requeridos </w:t>
      </w:r>
      <w:r w:rsidR="004564B9">
        <w:rPr>
          <w:rFonts w:ascii="Arial" w:hAnsi="Arial" w:cs="Arial"/>
          <w:bCs/>
          <w:sz w:val="20"/>
        </w:rPr>
        <w:t>por el mandante.</w:t>
      </w:r>
    </w:p>
    <w:p w:rsidR="004564B9" w:rsidRDefault="004564B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Control en base a tablas de carretes de cable.</w:t>
      </w:r>
    </w:p>
    <w:p w:rsidR="004564B9" w:rsidRDefault="004564B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Encargado de entrega de </w:t>
      </w:r>
      <w:r w:rsidR="001231C7">
        <w:rPr>
          <w:rFonts w:ascii="Arial" w:hAnsi="Arial" w:cs="Arial"/>
          <w:bCs/>
          <w:sz w:val="20"/>
        </w:rPr>
        <w:t>instrumentación</w:t>
      </w:r>
      <w:r>
        <w:rPr>
          <w:rFonts w:ascii="Arial" w:hAnsi="Arial" w:cs="Arial"/>
          <w:bCs/>
          <w:sz w:val="20"/>
        </w:rPr>
        <w:t xml:space="preserve"> para ejecutar trabajos.</w:t>
      </w:r>
    </w:p>
    <w:p w:rsidR="004564B9" w:rsidRDefault="004564B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Custodio de candados de bloqueos</w:t>
      </w:r>
    </w:p>
    <w:p w:rsidR="004564B9" w:rsidRDefault="004564B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Responsable de entrega de avance en base a trabajos y a protocolos realizados.</w:t>
      </w:r>
    </w:p>
    <w:p w:rsidR="004564B9" w:rsidRDefault="001231C7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Emisión</w:t>
      </w:r>
      <w:r w:rsidR="004564B9">
        <w:rPr>
          <w:rFonts w:ascii="Arial" w:hAnsi="Arial" w:cs="Arial"/>
          <w:bCs/>
          <w:sz w:val="20"/>
        </w:rPr>
        <w:t xml:space="preserve"> de protocolos de la disciplina </w:t>
      </w:r>
      <w:r>
        <w:rPr>
          <w:rFonts w:ascii="Arial" w:hAnsi="Arial" w:cs="Arial"/>
          <w:bCs/>
          <w:sz w:val="20"/>
        </w:rPr>
        <w:t>Eléctrico</w:t>
      </w:r>
      <w:r w:rsidR="004564B9">
        <w:rPr>
          <w:rFonts w:ascii="Arial" w:hAnsi="Arial" w:cs="Arial"/>
          <w:bCs/>
          <w:sz w:val="20"/>
        </w:rPr>
        <w:t xml:space="preserve"> e </w:t>
      </w:r>
      <w:r>
        <w:rPr>
          <w:rFonts w:ascii="Arial" w:hAnsi="Arial" w:cs="Arial"/>
          <w:bCs/>
          <w:sz w:val="20"/>
        </w:rPr>
        <w:t>Instrumentación</w:t>
      </w:r>
    </w:p>
    <w:p w:rsidR="004564B9" w:rsidRDefault="004564B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Manejo de archivos físicos y digitales en Oficina </w:t>
      </w:r>
      <w:r w:rsidR="001231C7">
        <w:rPr>
          <w:rFonts w:ascii="Arial" w:hAnsi="Arial" w:cs="Arial"/>
          <w:bCs/>
          <w:sz w:val="20"/>
        </w:rPr>
        <w:t>Técnica</w:t>
      </w:r>
    </w:p>
    <w:p w:rsidR="004564B9" w:rsidRDefault="004564B9" w:rsidP="00347A86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Dominio de Rack</w:t>
      </w:r>
    </w:p>
    <w:p w:rsidR="004564B9" w:rsidRDefault="004564B9" w:rsidP="00F450CD">
      <w:pPr>
        <w:tabs>
          <w:tab w:val="left" w:pos="5640"/>
        </w:tabs>
        <w:jc w:val="both"/>
        <w:rPr>
          <w:rFonts w:ascii="Arial" w:hAnsi="Arial" w:cs="Arial"/>
          <w:bCs/>
          <w:sz w:val="20"/>
        </w:rPr>
      </w:pPr>
    </w:p>
    <w:p w:rsidR="00742CCF" w:rsidRDefault="00742CCF" w:rsidP="004E3BB8">
      <w:pPr>
        <w:rPr>
          <w:b/>
          <w:bCs/>
          <w:sz w:val="22"/>
          <w:szCs w:val="22"/>
        </w:rPr>
      </w:pPr>
    </w:p>
    <w:p w:rsidR="004E3BB8" w:rsidRDefault="004E3BB8" w:rsidP="004E3B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TRABAJOS EN ECUADOR</w:t>
      </w:r>
    </w:p>
    <w:p w:rsidR="004E3BB8" w:rsidRDefault="004E3BB8" w:rsidP="004E3BB8">
      <w:pPr>
        <w:rPr>
          <w:rFonts w:ascii="Arial" w:hAnsi="Arial"/>
          <w:b/>
          <w:sz w:val="20"/>
        </w:rPr>
      </w:pPr>
    </w:p>
    <w:p w:rsidR="004E3BB8" w:rsidRDefault="004E3BB8" w:rsidP="004E3BB8">
      <w:pPr>
        <w:rPr>
          <w:rFonts w:ascii="Arial" w:hAnsi="Arial"/>
          <w:b/>
          <w:sz w:val="20"/>
        </w:rPr>
      </w:pPr>
    </w:p>
    <w:p w:rsidR="004E3BB8" w:rsidRDefault="00F25746" w:rsidP="004E3BB8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Marzo de</w:t>
      </w:r>
      <w:r w:rsidR="004E3BB8">
        <w:rPr>
          <w:rFonts w:ascii="Arial" w:hAnsi="Arial"/>
          <w:b/>
          <w:sz w:val="20"/>
        </w:rPr>
        <w:t xml:space="preserve"> 2001 – Enero</w:t>
      </w:r>
      <w:r>
        <w:rPr>
          <w:rFonts w:ascii="Arial" w:hAnsi="Arial"/>
          <w:b/>
          <w:sz w:val="20"/>
        </w:rPr>
        <w:t xml:space="preserve"> de</w:t>
      </w:r>
      <w:r w:rsidR="004E3BB8">
        <w:rPr>
          <w:rFonts w:ascii="Arial" w:hAnsi="Arial"/>
          <w:b/>
          <w:sz w:val="20"/>
        </w:rPr>
        <w:t xml:space="preserve"> 2011</w:t>
      </w:r>
    </w:p>
    <w:p w:rsidR="004E3BB8" w:rsidRDefault="004E3BB8" w:rsidP="004E3BB8">
      <w:pPr>
        <w:rPr>
          <w:rFonts w:ascii="Arial" w:hAnsi="Arial"/>
          <w:b/>
          <w:sz w:val="20"/>
        </w:rPr>
      </w:pPr>
    </w:p>
    <w:p w:rsidR="004E3BB8" w:rsidRDefault="004E3BB8" w:rsidP="004E3BB8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IIASA – CATERPILLAR</w:t>
      </w:r>
    </w:p>
    <w:p w:rsidR="004E3BB8" w:rsidRPr="00AF07F0" w:rsidRDefault="004E3BB8" w:rsidP="004E3BB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 multinacional que cuenta con la d</w:t>
      </w:r>
      <w:r w:rsidRPr="008839EB">
        <w:rPr>
          <w:rFonts w:ascii="Arial" w:hAnsi="Arial"/>
          <w:sz w:val="20"/>
        </w:rPr>
        <w:t>istribu</w:t>
      </w:r>
      <w:r>
        <w:rPr>
          <w:rFonts w:ascii="Arial" w:hAnsi="Arial"/>
          <w:sz w:val="20"/>
        </w:rPr>
        <w:t>ción</w:t>
      </w:r>
      <w:r w:rsidRPr="008839EB">
        <w:rPr>
          <w:rFonts w:ascii="Arial" w:hAnsi="Arial"/>
          <w:sz w:val="20"/>
        </w:rPr>
        <w:t xml:space="preserve"> exclusiv</w:t>
      </w:r>
      <w:r>
        <w:rPr>
          <w:rFonts w:ascii="Arial" w:hAnsi="Arial"/>
          <w:sz w:val="20"/>
        </w:rPr>
        <w:t>a</w:t>
      </w:r>
      <w:r w:rsidRPr="008839EB">
        <w:rPr>
          <w:rFonts w:ascii="Arial" w:hAnsi="Arial"/>
          <w:sz w:val="20"/>
        </w:rPr>
        <w:t xml:space="preserve"> para el Ecuador de todos los productos CAT</w:t>
      </w:r>
      <w:r>
        <w:rPr>
          <w:rFonts w:ascii="Arial" w:hAnsi="Arial"/>
          <w:sz w:val="20"/>
        </w:rPr>
        <w:t>y sus líneas aleadas, como son Mack, Volvo, Olympian, etc…</w:t>
      </w:r>
    </w:p>
    <w:p w:rsidR="004E3BB8" w:rsidRPr="00372DC3" w:rsidRDefault="004E3BB8" w:rsidP="004E3BB8">
      <w:pPr>
        <w:jc w:val="both"/>
        <w:rPr>
          <w:rFonts w:ascii="Arial" w:hAnsi="Arial" w:cs="Arial"/>
          <w:sz w:val="20"/>
          <w:szCs w:val="20"/>
        </w:rPr>
      </w:pPr>
    </w:p>
    <w:p w:rsidR="00A86D34" w:rsidRDefault="00A86D34" w:rsidP="00A86D34">
      <w:pPr>
        <w:jc w:val="both"/>
        <w:rPr>
          <w:rFonts w:ascii="Arial" w:hAnsi="Arial" w:cs="Arial"/>
          <w:b/>
          <w:color w:val="202020"/>
          <w:sz w:val="20"/>
          <w:szCs w:val="20"/>
        </w:rPr>
      </w:pPr>
      <w:r w:rsidRPr="005F5DAD">
        <w:rPr>
          <w:rFonts w:ascii="Arial" w:hAnsi="Arial" w:cs="Arial"/>
          <w:b/>
          <w:color w:val="202020"/>
          <w:sz w:val="20"/>
          <w:szCs w:val="20"/>
        </w:rPr>
        <w:t xml:space="preserve">Jefe Comercial de la línea The </w:t>
      </w:r>
      <w:r>
        <w:rPr>
          <w:rFonts w:ascii="Arial" w:hAnsi="Arial" w:cs="Arial"/>
          <w:b/>
          <w:color w:val="202020"/>
          <w:sz w:val="20"/>
          <w:szCs w:val="20"/>
        </w:rPr>
        <w:t xml:space="preserve">CAT </w:t>
      </w:r>
      <w:r w:rsidRPr="005F5DAD">
        <w:rPr>
          <w:rFonts w:ascii="Arial" w:hAnsi="Arial" w:cs="Arial"/>
          <w:b/>
          <w:color w:val="202020"/>
          <w:sz w:val="20"/>
          <w:szCs w:val="20"/>
        </w:rPr>
        <w:t>Rental Store</w:t>
      </w:r>
      <w:r>
        <w:rPr>
          <w:rFonts w:ascii="Arial" w:hAnsi="Arial" w:cs="Arial"/>
          <w:b/>
          <w:color w:val="202020"/>
          <w:sz w:val="20"/>
          <w:szCs w:val="20"/>
        </w:rPr>
        <w:t>:</w:t>
      </w:r>
    </w:p>
    <w:p w:rsidR="00A86D34" w:rsidRDefault="00A86D34" w:rsidP="00A86D34">
      <w:pPr>
        <w:jc w:val="both"/>
        <w:rPr>
          <w:rFonts w:ascii="Arial" w:hAnsi="Arial" w:cs="Arial"/>
          <w:color w:val="202020"/>
          <w:sz w:val="20"/>
          <w:szCs w:val="20"/>
        </w:rPr>
      </w:pP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Responsable del alquiler de maquinaria pesada, equipos compactos y generadores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Envío de técnico a sectores petroleros para reparaciones de equipos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Visita a clientes en oficinas y en campo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Salidas a promocionar los equipos de la flota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Envío de información vía mail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Facturación de los alquileres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Entrega de equipos en campo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Relación con proveedores de la zona Oriente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Revisión de análisis S.O.S. efectuados a los equipos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Coordinación con clientes para el ingreso de técnicos a los bloques petroleros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Elaboración de cotizaciones de los equipos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Emisión de cartas de compromiso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lastRenderedPageBreak/>
        <w:t>Revisión de equipos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Elaboración de reportes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Recepción de equipos</w:t>
      </w:r>
    </w:p>
    <w:p w:rsidR="00A86D34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Programación de mantenimientos</w:t>
      </w:r>
    </w:p>
    <w:p w:rsidR="00FF58C0" w:rsidRDefault="00FF58C0" w:rsidP="00FF58C0">
      <w:pPr>
        <w:tabs>
          <w:tab w:val="left" w:pos="426"/>
          <w:tab w:val="left" w:pos="5640"/>
        </w:tabs>
        <w:jc w:val="both"/>
        <w:rPr>
          <w:rFonts w:ascii="Arial" w:hAnsi="Arial" w:cs="Arial"/>
          <w:bCs/>
          <w:sz w:val="20"/>
        </w:rPr>
      </w:pPr>
    </w:p>
    <w:p w:rsidR="00FF58C0" w:rsidRPr="00FF58C0" w:rsidRDefault="00FF58C0" w:rsidP="00FF58C0">
      <w:pPr>
        <w:tabs>
          <w:tab w:val="left" w:pos="426"/>
          <w:tab w:val="left" w:pos="5640"/>
        </w:tabs>
        <w:jc w:val="both"/>
        <w:rPr>
          <w:rFonts w:ascii="Arial" w:hAnsi="Arial" w:cs="Arial"/>
          <w:bCs/>
          <w:sz w:val="20"/>
        </w:rPr>
      </w:pPr>
      <w:bookmarkStart w:id="0" w:name="_GoBack"/>
      <w:bookmarkEnd w:id="0"/>
    </w:p>
    <w:p w:rsidR="00A86D34" w:rsidRPr="001E4C23" w:rsidRDefault="00A86D34" w:rsidP="00A86D34">
      <w:pPr>
        <w:jc w:val="both"/>
        <w:rPr>
          <w:rFonts w:ascii="Arial" w:hAnsi="Arial" w:cs="Arial"/>
          <w:b/>
          <w:color w:val="202020"/>
          <w:sz w:val="20"/>
          <w:szCs w:val="20"/>
        </w:rPr>
      </w:pPr>
      <w:r>
        <w:rPr>
          <w:rFonts w:ascii="Arial" w:hAnsi="Arial" w:cs="Arial"/>
          <w:b/>
          <w:color w:val="202020"/>
          <w:sz w:val="20"/>
          <w:szCs w:val="20"/>
        </w:rPr>
        <w:t>Vendedor de R</w:t>
      </w:r>
      <w:r w:rsidRPr="001E4C23">
        <w:rPr>
          <w:rFonts w:ascii="Arial" w:hAnsi="Arial" w:cs="Arial"/>
          <w:b/>
          <w:color w:val="202020"/>
          <w:sz w:val="20"/>
          <w:szCs w:val="20"/>
        </w:rPr>
        <w:t>epuestos para Taller Caterpillar:</w:t>
      </w:r>
    </w:p>
    <w:p w:rsidR="00A86D34" w:rsidRDefault="00A86D34" w:rsidP="00A86D34">
      <w:pPr>
        <w:jc w:val="both"/>
        <w:rPr>
          <w:rFonts w:ascii="Arial" w:hAnsi="Arial" w:cs="Arial"/>
          <w:color w:val="202020"/>
          <w:sz w:val="20"/>
          <w:szCs w:val="20"/>
        </w:rPr>
      </w:pP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 xml:space="preserve">Elaboración de lista de partes para las reparaciones en taller 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Dominio absoluto del SIS (Service Information System)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Amplio conocimiento de todas las partes de los diferentes sistemas de maquinaria pesada y                    generadores CAT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 xml:space="preserve">Cuadre de </w:t>
      </w:r>
      <w:r w:rsidR="001231C7" w:rsidRPr="00001152">
        <w:rPr>
          <w:rFonts w:ascii="Arial" w:hAnsi="Arial" w:cs="Arial"/>
          <w:bCs/>
          <w:sz w:val="20"/>
        </w:rPr>
        <w:t>órdenes</w:t>
      </w:r>
      <w:r w:rsidRPr="00001152">
        <w:rPr>
          <w:rFonts w:ascii="Arial" w:hAnsi="Arial" w:cs="Arial"/>
          <w:bCs/>
          <w:sz w:val="20"/>
        </w:rPr>
        <w:t xml:space="preserve"> de trabajo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Atención a clientes internos y externos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Elaboración de pedidos a fábrica de repuestos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Trabajo en conjunto con varios departamentos internos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Coordinador de la entrega de partes al taller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Soporte del departamento de Servicio y Posventas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 xml:space="preserve">Elaboración de presupuestos a clientes 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Envío de cotizaciones de partes a clientes petroleros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Facturación de repuestos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Capacitación a personal administrativo de Taller y Facturación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 xml:space="preserve">Elaboración de informes </w:t>
      </w:r>
    </w:p>
    <w:p w:rsidR="00A86D34" w:rsidRPr="00001152" w:rsidRDefault="00A86D34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Responsable de contenedor en Tecpecuador</w:t>
      </w:r>
    </w:p>
    <w:p w:rsidR="00A86D34" w:rsidRDefault="00A86D34" w:rsidP="004E3BB8">
      <w:pPr>
        <w:jc w:val="both"/>
        <w:rPr>
          <w:rFonts w:ascii="Arial" w:hAnsi="Arial" w:cs="Arial"/>
          <w:b/>
          <w:color w:val="202020"/>
          <w:sz w:val="20"/>
          <w:szCs w:val="20"/>
        </w:rPr>
      </w:pPr>
    </w:p>
    <w:p w:rsidR="00A86D34" w:rsidRDefault="00A86D34" w:rsidP="004E3BB8">
      <w:pPr>
        <w:jc w:val="both"/>
        <w:rPr>
          <w:rFonts w:ascii="Arial" w:hAnsi="Arial" w:cs="Arial"/>
          <w:b/>
          <w:color w:val="202020"/>
          <w:sz w:val="20"/>
          <w:szCs w:val="20"/>
        </w:rPr>
      </w:pPr>
    </w:p>
    <w:p w:rsidR="004E3BB8" w:rsidRPr="00382B4B" w:rsidRDefault="004E3BB8" w:rsidP="004E3BB8">
      <w:pPr>
        <w:jc w:val="both"/>
        <w:rPr>
          <w:rFonts w:ascii="Arial" w:hAnsi="Arial" w:cs="Arial"/>
          <w:b/>
          <w:color w:val="202020"/>
          <w:sz w:val="20"/>
          <w:szCs w:val="20"/>
        </w:rPr>
      </w:pPr>
      <w:r w:rsidRPr="00382B4B">
        <w:rPr>
          <w:rFonts w:ascii="Arial" w:hAnsi="Arial" w:cs="Arial"/>
          <w:b/>
          <w:color w:val="202020"/>
          <w:sz w:val="20"/>
          <w:szCs w:val="20"/>
        </w:rPr>
        <w:t>Asistente de Gerencia Regio</w:t>
      </w:r>
      <w:r w:rsidR="00325CE0">
        <w:rPr>
          <w:rFonts w:ascii="Arial" w:hAnsi="Arial" w:cs="Arial"/>
          <w:b/>
          <w:color w:val="202020"/>
          <w:sz w:val="20"/>
          <w:szCs w:val="20"/>
        </w:rPr>
        <w:t>nal de Repuestos - Proyecto OCP</w:t>
      </w:r>
      <w:r w:rsidRPr="00382B4B">
        <w:rPr>
          <w:rFonts w:ascii="Arial" w:hAnsi="Arial" w:cs="Arial"/>
          <w:b/>
          <w:color w:val="202020"/>
          <w:sz w:val="20"/>
          <w:szCs w:val="20"/>
        </w:rPr>
        <w:t>:</w:t>
      </w:r>
    </w:p>
    <w:p w:rsidR="004E3BB8" w:rsidRDefault="004E3BB8" w:rsidP="004E3BB8">
      <w:pPr>
        <w:jc w:val="both"/>
        <w:rPr>
          <w:rFonts w:ascii="Arial" w:hAnsi="Arial" w:cs="Arial"/>
          <w:color w:val="202020"/>
          <w:sz w:val="20"/>
          <w:szCs w:val="20"/>
        </w:rPr>
      </w:pP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Coordinador de contenedores de repuestos en los cuatro tramos del proyecto OCP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Supervisor de los vendedores de cada contenedor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Responsable de toda la facturación de repuestos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Encargado de la parte logística, en cuanto al envío de partes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Apoyo en temas netamente técnicos de las partes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Elaboración de pedidos a fábrica de repuestos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Manejo del stock de cada contenedor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Visitas frecuentes a clientes como fueron Techint y Lousiana Machinery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Coordinador de las movilizaciones de los contenedores a medida que el proyecto avanzaba</w:t>
      </w:r>
    </w:p>
    <w:p w:rsidR="004E3BB8" w:rsidRPr="00001152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bCs/>
          <w:sz w:val="20"/>
        </w:rPr>
      </w:pPr>
      <w:r w:rsidRPr="00001152">
        <w:rPr>
          <w:rFonts w:ascii="Arial" w:hAnsi="Arial" w:cs="Arial"/>
          <w:bCs/>
          <w:sz w:val="20"/>
        </w:rPr>
        <w:t>Programación del personal que trabajaba en los contenedores</w:t>
      </w:r>
    </w:p>
    <w:p w:rsidR="004E3BB8" w:rsidRDefault="004E3BB8" w:rsidP="00001152">
      <w:pPr>
        <w:pStyle w:val="Prrafodelista"/>
        <w:numPr>
          <w:ilvl w:val="0"/>
          <w:numId w:val="6"/>
        </w:numPr>
        <w:tabs>
          <w:tab w:val="left" w:pos="426"/>
          <w:tab w:val="left" w:pos="5640"/>
        </w:tabs>
        <w:ind w:left="426" w:hanging="426"/>
        <w:jc w:val="both"/>
        <w:rPr>
          <w:rFonts w:ascii="Arial" w:hAnsi="Arial" w:cs="Arial"/>
          <w:color w:val="202020"/>
          <w:sz w:val="20"/>
          <w:szCs w:val="20"/>
        </w:rPr>
      </w:pPr>
      <w:r w:rsidRPr="00001152">
        <w:rPr>
          <w:rFonts w:ascii="Arial" w:hAnsi="Arial" w:cs="Arial"/>
          <w:bCs/>
          <w:sz w:val="20"/>
        </w:rPr>
        <w:t>Asistencia técnica a los supervisores de los tramos</w:t>
      </w:r>
    </w:p>
    <w:p w:rsidR="004E3BB8" w:rsidRDefault="004E3BB8" w:rsidP="004E3BB8">
      <w:pPr>
        <w:jc w:val="both"/>
        <w:rPr>
          <w:rFonts w:ascii="Arial" w:hAnsi="Arial" w:cs="Arial"/>
          <w:color w:val="202020"/>
          <w:sz w:val="20"/>
          <w:szCs w:val="20"/>
        </w:rPr>
      </w:pPr>
    </w:p>
    <w:p w:rsidR="004C6EE9" w:rsidRDefault="004C6EE9" w:rsidP="004E3BB8">
      <w:pPr>
        <w:jc w:val="both"/>
        <w:rPr>
          <w:rFonts w:ascii="Arial" w:hAnsi="Arial" w:cs="Arial"/>
          <w:color w:val="202020"/>
          <w:sz w:val="20"/>
          <w:szCs w:val="20"/>
        </w:rPr>
      </w:pPr>
    </w:p>
    <w:p w:rsidR="004C6EE9" w:rsidRPr="004C6EE9" w:rsidRDefault="004C6EE9" w:rsidP="004C6EE9">
      <w:pPr>
        <w:rPr>
          <w:b/>
          <w:sz w:val="22"/>
          <w:szCs w:val="22"/>
        </w:rPr>
      </w:pPr>
      <w:r w:rsidRPr="004C6EE9">
        <w:rPr>
          <w:b/>
          <w:sz w:val="22"/>
          <w:szCs w:val="22"/>
        </w:rPr>
        <w:t>CURSO:</w:t>
      </w:r>
    </w:p>
    <w:p w:rsidR="004C6EE9" w:rsidRPr="004C6EE9" w:rsidRDefault="004C6EE9" w:rsidP="004C6EE9">
      <w:pPr>
        <w:rPr>
          <w:sz w:val="22"/>
          <w:szCs w:val="22"/>
        </w:rPr>
      </w:pPr>
    </w:p>
    <w:p w:rsidR="004E3BB8" w:rsidRDefault="004C6EE9" w:rsidP="004C6EE9">
      <w:pPr>
        <w:rPr>
          <w:sz w:val="22"/>
          <w:szCs w:val="22"/>
        </w:rPr>
      </w:pPr>
      <w:r w:rsidRPr="004C6EE9">
        <w:rPr>
          <w:sz w:val="22"/>
          <w:szCs w:val="22"/>
        </w:rPr>
        <w:t>AUDITOR INTERNO</w:t>
      </w:r>
      <w:r w:rsidRPr="004C6EE9">
        <w:rPr>
          <w:sz w:val="22"/>
          <w:szCs w:val="22"/>
        </w:rPr>
        <w:tab/>
      </w:r>
      <w:r w:rsidRPr="004C6EE9">
        <w:rPr>
          <w:sz w:val="22"/>
          <w:szCs w:val="22"/>
        </w:rPr>
        <w:tab/>
      </w:r>
      <w:r w:rsidRPr="004C6EE9">
        <w:rPr>
          <w:sz w:val="22"/>
          <w:szCs w:val="22"/>
        </w:rPr>
        <w:tab/>
      </w:r>
      <w:r w:rsidRPr="004C6EE9">
        <w:rPr>
          <w:sz w:val="22"/>
          <w:szCs w:val="22"/>
        </w:rPr>
        <w:tab/>
      </w:r>
      <w:r w:rsidRPr="004C6EE9">
        <w:rPr>
          <w:sz w:val="22"/>
          <w:szCs w:val="22"/>
        </w:rPr>
        <w:tab/>
      </w:r>
      <w:r w:rsidRPr="004C6EE9">
        <w:rPr>
          <w:sz w:val="22"/>
          <w:szCs w:val="22"/>
        </w:rPr>
        <w:tab/>
        <w:t>TECNASIC</w:t>
      </w:r>
    </w:p>
    <w:p w:rsidR="005308D0" w:rsidRDefault="005308D0" w:rsidP="004C6EE9">
      <w:pPr>
        <w:rPr>
          <w:sz w:val="22"/>
          <w:szCs w:val="22"/>
        </w:rPr>
      </w:pPr>
    </w:p>
    <w:p w:rsidR="005308D0" w:rsidRDefault="005308D0" w:rsidP="004C6EE9">
      <w:pPr>
        <w:rPr>
          <w:sz w:val="22"/>
          <w:szCs w:val="22"/>
        </w:rPr>
      </w:pPr>
    </w:p>
    <w:p w:rsidR="005308D0" w:rsidRPr="005308D0" w:rsidRDefault="005308D0" w:rsidP="004C6EE9">
      <w:pPr>
        <w:rPr>
          <w:b/>
          <w:sz w:val="22"/>
          <w:szCs w:val="22"/>
        </w:rPr>
      </w:pPr>
      <w:r w:rsidRPr="005308D0">
        <w:rPr>
          <w:b/>
          <w:sz w:val="22"/>
          <w:szCs w:val="22"/>
        </w:rPr>
        <w:t>REFERENCIAS PERSONALES:</w:t>
      </w:r>
    </w:p>
    <w:p w:rsidR="005308D0" w:rsidRDefault="005308D0" w:rsidP="004C6EE9">
      <w:pPr>
        <w:rPr>
          <w:sz w:val="22"/>
          <w:szCs w:val="22"/>
        </w:rPr>
      </w:pPr>
    </w:p>
    <w:p w:rsidR="005308D0" w:rsidRDefault="005308D0" w:rsidP="004C6EE9">
      <w:pPr>
        <w:rPr>
          <w:sz w:val="22"/>
          <w:szCs w:val="22"/>
        </w:rPr>
      </w:pPr>
      <w:r>
        <w:rPr>
          <w:sz w:val="22"/>
          <w:szCs w:val="22"/>
        </w:rPr>
        <w:t>RAFAE</w:t>
      </w:r>
      <w:r w:rsidR="00831F6F">
        <w:rPr>
          <w:sz w:val="22"/>
          <w:szCs w:val="22"/>
        </w:rPr>
        <w:t>L PARRAGUEZ B.</w:t>
      </w:r>
      <w:r w:rsidR="00831F6F">
        <w:rPr>
          <w:sz w:val="22"/>
          <w:szCs w:val="22"/>
        </w:rPr>
        <w:tab/>
      </w:r>
      <w:r w:rsidR="00831F6F">
        <w:rPr>
          <w:sz w:val="22"/>
          <w:szCs w:val="22"/>
        </w:rPr>
        <w:tab/>
      </w:r>
      <w:r w:rsidR="00831F6F">
        <w:rPr>
          <w:sz w:val="22"/>
          <w:szCs w:val="22"/>
        </w:rPr>
        <w:tab/>
      </w:r>
      <w:r w:rsidR="00831F6F">
        <w:rPr>
          <w:sz w:val="22"/>
          <w:szCs w:val="22"/>
        </w:rPr>
        <w:tab/>
      </w:r>
      <w:r w:rsidR="00831F6F">
        <w:rPr>
          <w:sz w:val="22"/>
          <w:szCs w:val="22"/>
        </w:rPr>
        <w:tab/>
        <w:t>56 9 91951127</w:t>
      </w:r>
    </w:p>
    <w:p w:rsidR="008B7361" w:rsidRDefault="008B7361" w:rsidP="004C6EE9">
      <w:pPr>
        <w:rPr>
          <w:sz w:val="22"/>
          <w:szCs w:val="22"/>
        </w:rPr>
      </w:pPr>
    </w:p>
    <w:p w:rsidR="005308D0" w:rsidRPr="004C6EE9" w:rsidRDefault="005308D0" w:rsidP="004C6EE9">
      <w:pPr>
        <w:rPr>
          <w:sz w:val="22"/>
          <w:szCs w:val="22"/>
        </w:rPr>
      </w:pPr>
    </w:p>
    <w:p w:rsidR="004E3BB8" w:rsidRDefault="004E3BB8" w:rsidP="004E3BB8">
      <w:pPr>
        <w:jc w:val="both"/>
        <w:rPr>
          <w:rFonts w:ascii="Arial" w:hAnsi="Arial" w:cs="Arial"/>
          <w:b/>
          <w:color w:val="202020"/>
          <w:sz w:val="20"/>
          <w:szCs w:val="20"/>
        </w:rPr>
      </w:pPr>
    </w:p>
    <w:p w:rsidR="004E3BB8" w:rsidRDefault="004E3BB8" w:rsidP="004E3BB8">
      <w:pPr>
        <w:jc w:val="both"/>
        <w:rPr>
          <w:rFonts w:ascii="Arial" w:hAnsi="Arial" w:cs="Arial"/>
          <w:b/>
          <w:color w:val="202020"/>
          <w:sz w:val="20"/>
          <w:szCs w:val="20"/>
        </w:rPr>
      </w:pPr>
    </w:p>
    <w:p w:rsidR="004E3BB8" w:rsidRDefault="001231C7" w:rsidP="00A86D3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="00325CE0">
        <w:rPr>
          <w:bCs/>
          <w:sz w:val="22"/>
          <w:szCs w:val="22"/>
        </w:rPr>
        <w:t>alpara</w:t>
      </w:r>
      <w:r w:rsidR="00831F6F">
        <w:rPr>
          <w:bCs/>
          <w:sz w:val="22"/>
          <w:szCs w:val="22"/>
        </w:rPr>
        <w:t>í</w:t>
      </w:r>
      <w:r w:rsidR="00325CE0">
        <w:rPr>
          <w:bCs/>
          <w:sz w:val="22"/>
          <w:szCs w:val="22"/>
        </w:rPr>
        <w:t>so</w:t>
      </w:r>
      <w:r>
        <w:rPr>
          <w:bCs/>
          <w:sz w:val="22"/>
          <w:szCs w:val="22"/>
        </w:rPr>
        <w:t xml:space="preserve">, </w:t>
      </w:r>
      <w:r w:rsidR="008B7361">
        <w:rPr>
          <w:bCs/>
          <w:sz w:val="22"/>
          <w:szCs w:val="22"/>
        </w:rPr>
        <w:t>Abril</w:t>
      </w:r>
      <w:r w:rsidR="00A86D34" w:rsidRPr="00A86D34">
        <w:rPr>
          <w:bCs/>
          <w:sz w:val="22"/>
          <w:szCs w:val="22"/>
        </w:rPr>
        <w:t xml:space="preserve"> de 201</w:t>
      </w:r>
      <w:r w:rsidR="00325CE0">
        <w:rPr>
          <w:bCs/>
          <w:sz w:val="22"/>
          <w:szCs w:val="22"/>
        </w:rPr>
        <w:t>5</w:t>
      </w:r>
    </w:p>
    <w:p w:rsidR="00A86D34" w:rsidRPr="00A86D34" w:rsidRDefault="00A86D34" w:rsidP="00A86D34">
      <w:pPr>
        <w:jc w:val="right"/>
        <w:rPr>
          <w:bCs/>
          <w:sz w:val="22"/>
          <w:szCs w:val="22"/>
        </w:rPr>
      </w:pPr>
    </w:p>
    <w:p w:rsidR="00A86D34" w:rsidRPr="00A86D34" w:rsidRDefault="004C6EE9" w:rsidP="00A86D3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ESTEBAN ANDRÉS GUZMÁ</w:t>
      </w:r>
      <w:r w:rsidR="00A86D34" w:rsidRPr="00A86D34">
        <w:rPr>
          <w:bCs/>
          <w:sz w:val="22"/>
          <w:szCs w:val="22"/>
        </w:rPr>
        <w:t>N ANTONUCCI</w:t>
      </w:r>
    </w:p>
    <w:sectPr w:rsidR="00A86D34" w:rsidRPr="00A86D34" w:rsidSect="00076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34939C0"/>
    <w:multiLevelType w:val="hybridMultilevel"/>
    <w:tmpl w:val="67FA8320"/>
    <w:lvl w:ilvl="0" w:tplc="FCC82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67768"/>
    <w:multiLevelType w:val="hybridMultilevel"/>
    <w:tmpl w:val="10840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4C0D6E"/>
    <w:multiLevelType w:val="hybridMultilevel"/>
    <w:tmpl w:val="269EF4F0"/>
    <w:lvl w:ilvl="0" w:tplc="340A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2F9CDA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3BB8"/>
    <w:rsid w:val="00001152"/>
    <w:rsid w:val="00074153"/>
    <w:rsid w:val="00076736"/>
    <w:rsid w:val="001231C7"/>
    <w:rsid w:val="001968DD"/>
    <w:rsid w:val="002359BA"/>
    <w:rsid w:val="00320E8C"/>
    <w:rsid w:val="00325CE0"/>
    <w:rsid w:val="00347A86"/>
    <w:rsid w:val="003F16DE"/>
    <w:rsid w:val="00421F12"/>
    <w:rsid w:val="004564B9"/>
    <w:rsid w:val="004C6EE9"/>
    <w:rsid w:val="004E3BB8"/>
    <w:rsid w:val="005308D0"/>
    <w:rsid w:val="005B067D"/>
    <w:rsid w:val="006439CF"/>
    <w:rsid w:val="00727CF2"/>
    <w:rsid w:val="00742CCF"/>
    <w:rsid w:val="007551D1"/>
    <w:rsid w:val="007A574A"/>
    <w:rsid w:val="00831F6F"/>
    <w:rsid w:val="008B7361"/>
    <w:rsid w:val="00986AC3"/>
    <w:rsid w:val="009F1D53"/>
    <w:rsid w:val="009F7FB8"/>
    <w:rsid w:val="00A16878"/>
    <w:rsid w:val="00A813AF"/>
    <w:rsid w:val="00A85D2E"/>
    <w:rsid w:val="00A86D34"/>
    <w:rsid w:val="00DB0E5F"/>
    <w:rsid w:val="00F25746"/>
    <w:rsid w:val="00F34115"/>
    <w:rsid w:val="00F450CD"/>
    <w:rsid w:val="00F90D65"/>
    <w:rsid w:val="00FF5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B8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B8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5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2143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Hogar</cp:lastModifiedBy>
  <cp:revision>5</cp:revision>
  <dcterms:created xsi:type="dcterms:W3CDTF">2015-02-10T20:37:00Z</dcterms:created>
  <dcterms:modified xsi:type="dcterms:W3CDTF">2015-04-13T21:15:00Z</dcterms:modified>
</cp:coreProperties>
</file>